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A5" w:rsidRDefault="00754208">
      <w:pPr>
        <w:pStyle w:val="Balk1"/>
        <w:kinsoku w:val="0"/>
        <w:overflowPunct w:val="0"/>
        <w:spacing w:before="65" w:line="252" w:lineRule="exact"/>
        <w:ind w:left="2120" w:right="2268"/>
      </w:pPr>
      <w:bookmarkStart w:id="0" w:name="Microsoft Word - İLAN KARARI.pdf"/>
      <w:bookmarkStart w:id="1" w:name="_GoBack"/>
      <w:bookmarkEnd w:id="0"/>
      <w:bookmarkEnd w:id="1"/>
      <w:r>
        <w:t xml:space="preserve"> </w:t>
      </w:r>
      <w:r w:rsidR="00E101A5">
        <w:t>T.C</w:t>
      </w:r>
    </w:p>
    <w:p w:rsidR="00E101A5" w:rsidRDefault="005A71AA">
      <w:pPr>
        <w:pStyle w:val="GvdeMetni"/>
        <w:kinsoku w:val="0"/>
        <w:overflowPunct w:val="0"/>
        <w:spacing w:line="252" w:lineRule="exact"/>
        <w:ind w:left="2120" w:right="2269"/>
        <w:jc w:val="center"/>
        <w:rPr>
          <w:b/>
          <w:bCs/>
        </w:rPr>
      </w:pPr>
      <w:r>
        <w:rPr>
          <w:b/>
          <w:bCs/>
        </w:rPr>
        <w:t>KIRIKKALE</w:t>
      </w:r>
      <w:r w:rsidR="00E101A5">
        <w:rPr>
          <w:b/>
          <w:bCs/>
        </w:rPr>
        <w:t xml:space="preserve"> İL ÖZEL İDARESİ</w:t>
      </w:r>
    </w:p>
    <w:p w:rsidR="00E101A5" w:rsidRDefault="00E101A5">
      <w:pPr>
        <w:pStyle w:val="GvdeMetni"/>
        <w:kinsoku w:val="0"/>
        <w:overflowPunct w:val="0"/>
        <w:spacing w:line="252" w:lineRule="exact"/>
        <w:ind w:left="2120" w:right="2269"/>
        <w:jc w:val="center"/>
        <w:rPr>
          <w:b/>
          <w:bCs/>
        </w:rPr>
      </w:pPr>
      <w:r>
        <w:rPr>
          <w:b/>
          <w:bCs/>
        </w:rPr>
        <w:t>BANKA MAAŞ PROMOSYON İHALE İLANI KOMİSYON KARARI</w:t>
      </w:r>
    </w:p>
    <w:p w:rsidR="00E101A5" w:rsidRDefault="00E101A5">
      <w:pPr>
        <w:pStyle w:val="GvdeMetni"/>
        <w:kinsoku w:val="0"/>
        <w:overflowPunct w:val="0"/>
        <w:rPr>
          <w:b/>
          <w:bCs/>
          <w:sz w:val="24"/>
          <w:szCs w:val="24"/>
        </w:rPr>
      </w:pPr>
    </w:p>
    <w:p w:rsidR="00E101A5" w:rsidRDefault="00E101A5">
      <w:pPr>
        <w:pStyle w:val="GvdeMetni"/>
        <w:kinsoku w:val="0"/>
        <w:overflowPunct w:val="0"/>
        <w:spacing w:before="7"/>
        <w:rPr>
          <w:b/>
          <w:bCs/>
          <w:sz w:val="19"/>
          <w:szCs w:val="19"/>
        </w:rPr>
      </w:pPr>
    </w:p>
    <w:p w:rsidR="00E101A5" w:rsidRDefault="00E101A5">
      <w:pPr>
        <w:pStyle w:val="GvdeMetni"/>
        <w:tabs>
          <w:tab w:val="left" w:pos="10032"/>
        </w:tabs>
        <w:kinsoku w:val="0"/>
        <w:overflowPunct w:val="0"/>
        <w:spacing w:line="252" w:lineRule="exact"/>
        <w:ind w:left="108"/>
        <w:jc w:val="both"/>
        <w:rPr>
          <w:b/>
          <w:bCs/>
        </w:rPr>
      </w:pPr>
      <w:r>
        <w:rPr>
          <w:b/>
          <w:bCs/>
        </w:rPr>
        <w:t xml:space="preserve">Sayı </w:t>
      </w:r>
      <w:r>
        <w:rPr>
          <w:b/>
          <w:bCs/>
          <w:spacing w:val="51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-4"/>
        </w:rPr>
        <w:t xml:space="preserve"> </w:t>
      </w:r>
      <w:r w:rsidR="00291828">
        <w:t>2024</w:t>
      </w:r>
      <w:r>
        <w:t>/1</w:t>
      </w:r>
      <w:r>
        <w:tab/>
      </w:r>
      <w:r w:rsidR="00972A5D">
        <w:rPr>
          <w:b/>
          <w:bCs/>
        </w:rPr>
        <w:t>09</w:t>
      </w:r>
      <w:r w:rsidR="00291828">
        <w:rPr>
          <w:b/>
          <w:bCs/>
        </w:rPr>
        <w:t>.02</w:t>
      </w:r>
      <w:r w:rsidR="00F673B3">
        <w:rPr>
          <w:b/>
          <w:bCs/>
        </w:rPr>
        <w:t>.2024</w:t>
      </w:r>
    </w:p>
    <w:p w:rsidR="00E101A5" w:rsidRDefault="00E101A5">
      <w:pPr>
        <w:pStyle w:val="GvdeMetni"/>
        <w:kinsoku w:val="0"/>
        <w:overflowPunct w:val="0"/>
        <w:spacing w:line="252" w:lineRule="exact"/>
        <w:ind w:left="108"/>
        <w:jc w:val="both"/>
      </w:pPr>
      <w:r>
        <w:rPr>
          <w:b/>
          <w:bCs/>
        </w:rPr>
        <w:t xml:space="preserve">Konu : </w:t>
      </w:r>
      <w:r>
        <w:t>Banka Maaş Promosyon İhalesi</w:t>
      </w:r>
    </w:p>
    <w:p w:rsidR="00E101A5" w:rsidRDefault="00E101A5">
      <w:pPr>
        <w:pStyle w:val="GvdeMetni"/>
        <w:kinsoku w:val="0"/>
        <w:overflowPunct w:val="0"/>
        <w:rPr>
          <w:sz w:val="24"/>
          <w:szCs w:val="24"/>
        </w:rPr>
      </w:pPr>
    </w:p>
    <w:p w:rsidR="00E101A5" w:rsidRDefault="00E101A5">
      <w:pPr>
        <w:pStyle w:val="GvdeMetni"/>
        <w:kinsoku w:val="0"/>
        <w:overflowPunct w:val="0"/>
        <w:rPr>
          <w:sz w:val="20"/>
          <w:szCs w:val="20"/>
        </w:rPr>
      </w:pPr>
    </w:p>
    <w:p w:rsidR="00E101A5" w:rsidRDefault="00E101A5">
      <w:pPr>
        <w:pStyle w:val="Balk1"/>
        <w:kinsoku w:val="0"/>
        <w:overflowPunct w:val="0"/>
        <w:ind w:left="132"/>
        <w:jc w:val="both"/>
        <w:rPr>
          <w:b w:val="0"/>
          <w:bCs w:val="0"/>
        </w:rPr>
      </w:pPr>
      <w:r>
        <w:t xml:space="preserve">İhale Numarası         : </w:t>
      </w:r>
      <w:r w:rsidR="00291828">
        <w:rPr>
          <w:b w:val="0"/>
          <w:bCs w:val="0"/>
        </w:rPr>
        <w:t>2024</w:t>
      </w:r>
      <w:r>
        <w:rPr>
          <w:b w:val="0"/>
          <w:bCs w:val="0"/>
        </w:rPr>
        <w:t>/1</w:t>
      </w:r>
    </w:p>
    <w:p w:rsidR="00E101A5" w:rsidRDefault="00E101A5">
      <w:pPr>
        <w:pStyle w:val="GvdeMetni"/>
        <w:kinsoku w:val="0"/>
        <w:overflowPunct w:val="0"/>
      </w:pPr>
    </w:p>
    <w:p w:rsidR="00E101A5" w:rsidRDefault="00E101A5">
      <w:pPr>
        <w:pStyle w:val="ListeParagraf"/>
        <w:numPr>
          <w:ilvl w:val="0"/>
          <w:numId w:val="11"/>
        </w:numPr>
        <w:tabs>
          <w:tab w:val="left" w:pos="349"/>
        </w:tabs>
        <w:kinsoku w:val="0"/>
        <w:overflowPunct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Kurumun Adı       : </w:t>
      </w:r>
      <w:r w:rsidR="005A71AA">
        <w:rPr>
          <w:sz w:val="22"/>
          <w:szCs w:val="22"/>
        </w:rPr>
        <w:t xml:space="preserve">Kırıkkale </w:t>
      </w:r>
      <w:r>
        <w:rPr>
          <w:sz w:val="22"/>
          <w:szCs w:val="22"/>
        </w:rPr>
        <w:t>İl Özel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İdaresi</w:t>
      </w:r>
    </w:p>
    <w:p w:rsidR="00E101A5" w:rsidRDefault="00E101A5">
      <w:pPr>
        <w:pStyle w:val="GvdeMetni"/>
        <w:kinsoku w:val="0"/>
        <w:overflowPunct w:val="0"/>
      </w:pPr>
    </w:p>
    <w:p w:rsidR="00E101A5" w:rsidRDefault="00E101A5">
      <w:pPr>
        <w:pStyle w:val="ListeParagraf"/>
        <w:numPr>
          <w:ilvl w:val="1"/>
          <w:numId w:val="11"/>
        </w:numPr>
        <w:tabs>
          <w:tab w:val="left" w:pos="515"/>
          <w:tab w:val="left" w:pos="2098"/>
        </w:tabs>
        <w:kinsoku w:val="0"/>
        <w:overflowPunct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Adresi</w:t>
      </w:r>
      <w:r>
        <w:rPr>
          <w:b/>
          <w:bCs/>
          <w:sz w:val="22"/>
          <w:szCs w:val="22"/>
        </w:rPr>
        <w:tab/>
        <w:t xml:space="preserve">: </w:t>
      </w:r>
      <w:r w:rsidR="005A71AA">
        <w:rPr>
          <w:sz w:val="22"/>
          <w:szCs w:val="22"/>
        </w:rPr>
        <w:t xml:space="preserve">Erenler Mahallesi Cumhuriyet Caddesi No: 158 </w:t>
      </w:r>
      <w:r>
        <w:rPr>
          <w:spacing w:val="-20"/>
          <w:sz w:val="22"/>
          <w:szCs w:val="22"/>
        </w:rPr>
        <w:t xml:space="preserve"> </w:t>
      </w:r>
      <w:r w:rsidR="005A71AA">
        <w:rPr>
          <w:sz w:val="22"/>
          <w:szCs w:val="22"/>
        </w:rPr>
        <w:t>KIRIKKALE</w:t>
      </w:r>
    </w:p>
    <w:p w:rsidR="00E101A5" w:rsidRDefault="00E101A5">
      <w:pPr>
        <w:pStyle w:val="GvdeMetni"/>
        <w:kinsoku w:val="0"/>
        <w:overflowPunct w:val="0"/>
      </w:pPr>
    </w:p>
    <w:p w:rsidR="00E101A5" w:rsidRDefault="00E101A5">
      <w:pPr>
        <w:pStyle w:val="GvdeMetni"/>
        <w:tabs>
          <w:tab w:val="left" w:pos="2091"/>
        </w:tabs>
        <w:kinsoku w:val="0"/>
        <w:overflowPunct w:val="0"/>
        <w:ind w:left="274"/>
      </w:pPr>
      <w:r>
        <w:rPr>
          <w:b/>
          <w:bCs/>
        </w:rPr>
        <w:t>b) Tel./Faks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No</w:t>
      </w:r>
      <w:r>
        <w:rPr>
          <w:b/>
          <w:bCs/>
        </w:rPr>
        <w:tab/>
        <w:t xml:space="preserve">: </w:t>
      </w:r>
      <w:r w:rsidR="006C565D">
        <w:t>0 318 357 37 00 – 0 318 357 37 12</w:t>
      </w:r>
    </w:p>
    <w:p w:rsidR="00E101A5" w:rsidRDefault="00E101A5">
      <w:pPr>
        <w:pStyle w:val="GvdeMetni"/>
        <w:kinsoku w:val="0"/>
        <w:overflowPunct w:val="0"/>
        <w:spacing w:before="9"/>
        <w:rPr>
          <w:sz w:val="21"/>
          <w:szCs w:val="21"/>
        </w:rPr>
      </w:pPr>
    </w:p>
    <w:p w:rsidR="00E101A5" w:rsidRDefault="00E101A5">
      <w:pPr>
        <w:pStyle w:val="ListeParagraf"/>
        <w:numPr>
          <w:ilvl w:val="0"/>
          <w:numId w:val="11"/>
        </w:numPr>
        <w:tabs>
          <w:tab w:val="left" w:pos="349"/>
          <w:tab w:val="left" w:pos="4772"/>
        </w:tabs>
        <w:kinsoku w:val="0"/>
        <w:overflowPunct w:val="0"/>
        <w:rPr>
          <w:sz w:val="22"/>
          <w:szCs w:val="22"/>
        </w:rPr>
      </w:pPr>
      <w:r>
        <w:rPr>
          <w:b/>
          <w:bCs/>
          <w:sz w:val="22"/>
          <w:szCs w:val="22"/>
        </w:rPr>
        <w:t>İhale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Konusu</w:t>
      </w:r>
      <w:r>
        <w:rPr>
          <w:b/>
          <w:bCs/>
          <w:sz w:val="22"/>
          <w:szCs w:val="22"/>
        </w:rPr>
        <w:tab/>
        <w:t xml:space="preserve">: </w:t>
      </w:r>
      <w:r>
        <w:rPr>
          <w:sz w:val="22"/>
          <w:szCs w:val="22"/>
        </w:rPr>
        <w:t>Banka Maaş Promosyon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İhalesi</w:t>
      </w:r>
    </w:p>
    <w:p w:rsidR="00E101A5" w:rsidRDefault="00E101A5">
      <w:pPr>
        <w:pStyle w:val="ListeParagraf"/>
        <w:numPr>
          <w:ilvl w:val="0"/>
          <w:numId w:val="11"/>
        </w:numPr>
        <w:tabs>
          <w:tab w:val="left" w:pos="349"/>
          <w:tab w:val="left" w:pos="4788"/>
        </w:tabs>
        <w:kinsoku w:val="0"/>
        <w:overflowPunct w:val="0"/>
        <w:spacing w:before="1" w:line="252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İhale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Usulü</w:t>
      </w:r>
      <w:r>
        <w:rPr>
          <w:b/>
          <w:bCs/>
          <w:sz w:val="22"/>
          <w:szCs w:val="22"/>
        </w:rPr>
        <w:tab/>
        <w:t xml:space="preserve">: </w:t>
      </w:r>
      <w:r>
        <w:rPr>
          <w:sz w:val="22"/>
          <w:szCs w:val="22"/>
        </w:rPr>
        <w:t>İhale Kanuna Tabi Olmayan Kapalı Zarf ve Açık Artırma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Usulü</w:t>
      </w:r>
    </w:p>
    <w:p w:rsidR="007A01DB" w:rsidRDefault="00E101A5">
      <w:pPr>
        <w:pStyle w:val="ListeParagraf"/>
        <w:numPr>
          <w:ilvl w:val="0"/>
          <w:numId w:val="11"/>
        </w:numPr>
        <w:tabs>
          <w:tab w:val="left" w:pos="349"/>
          <w:tab w:val="left" w:pos="4774"/>
        </w:tabs>
        <w:kinsoku w:val="0"/>
        <w:overflowPunct w:val="0"/>
        <w:spacing w:line="252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Kurumda Çalışan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Personel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Sayısı</w:t>
      </w:r>
      <w:r>
        <w:rPr>
          <w:b/>
          <w:bCs/>
          <w:sz w:val="22"/>
          <w:szCs w:val="22"/>
        </w:rPr>
        <w:tab/>
        <w:t xml:space="preserve">: </w:t>
      </w:r>
      <w:r w:rsidR="00051E0D">
        <w:rPr>
          <w:sz w:val="22"/>
          <w:szCs w:val="22"/>
        </w:rPr>
        <w:t>Şubat  2024</w:t>
      </w:r>
      <w:r w:rsidR="005A71AA">
        <w:rPr>
          <w:sz w:val="22"/>
          <w:szCs w:val="22"/>
        </w:rPr>
        <w:t xml:space="preserve"> itibariyle</w:t>
      </w:r>
      <w:r w:rsidR="007A01DB">
        <w:rPr>
          <w:sz w:val="22"/>
          <w:szCs w:val="22"/>
        </w:rPr>
        <w:t>:</w:t>
      </w:r>
    </w:p>
    <w:p w:rsidR="00EE73FD" w:rsidRDefault="007A01DB" w:rsidP="007A01DB">
      <w:pPr>
        <w:pStyle w:val="ListeParagraf"/>
        <w:tabs>
          <w:tab w:val="left" w:pos="349"/>
          <w:tab w:val="left" w:pos="4774"/>
        </w:tabs>
        <w:kinsoku w:val="0"/>
        <w:overflowPunct w:val="0"/>
        <w:spacing w:line="252" w:lineRule="exact"/>
        <w:ind w:left="348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5A71AA">
        <w:rPr>
          <w:sz w:val="22"/>
          <w:szCs w:val="22"/>
        </w:rPr>
        <w:t xml:space="preserve"> </w:t>
      </w:r>
      <w:r w:rsidR="006C565D">
        <w:rPr>
          <w:sz w:val="22"/>
          <w:szCs w:val="22"/>
        </w:rPr>
        <w:t>İl Özel İdare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565D">
        <w:rPr>
          <w:sz w:val="22"/>
          <w:szCs w:val="22"/>
        </w:rPr>
        <w:t xml:space="preserve"> </w:t>
      </w:r>
      <w:r w:rsidR="00476F5D">
        <w:rPr>
          <w:sz w:val="22"/>
          <w:szCs w:val="22"/>
        </w:rPr>
        <w:t xml:space="preserve">167 </w:t>
      </w:r>
      <w:r w:rsidR="00E101A5">
        <w:rPr>
          <w:spacing w:val="-12"/>
          <w:sz w:val="22"/>
          <w:szCs w:val="22"/>
        </w:rPr>
        <w:t xml:space="preserve"> </w:t>
      </w:r>
      <w:r w:rsidR="00E101A5">
        <w:rPr>
          <w:sz w:val="22"/>
          <w:szCs w:val="22"/>
        </w:rPr>
        <w:t>Personel</w:t>
      </w:r>
      <w:r w:rsidR="006C565D">
        <w:rPr>
          <w:sz w:val="22"/>
          <w:szCs w:val="22"/>
        </w:rPr>
        <w:t>,</w:t>
      </w:r>
      <w:r w:rsidR="00EE73FD">
        <w:rPr>
          <w:sz w:val="22"/>
          <w:szCs w:val="22"/>
        </w:rPr>
        <w:t xml:space="preserve">    </w:t>
      </w:r>
      <w:r w:rsidR="0076491D">
        <w:rPr>
          <w:sz w:val="22"/>
          <w:szCs w:val="22"/>
        </w:rPr>
        <w:t xml:space="preserve"> </w:t>
      </w:r>
    </w:p>
    <w:p w:rsidR="00E101A5" w:rsidRDefault="00EE73FD" w:rsidP="00051E0D">
      <w:pPr>
        <w:pStyle w:val="ListeParagraf"/>
        <w:tabs>
          <w:tab w:val="left" w:pos="349"/>
          <w:tab w:val="left" w:pos="4774"/>
        </w:tabs>
        <w:kinsoku w:val="0"/>
        <w:overflowPunct w:val="0"/>
        <w:spacing w:line="252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</w:t>
      </w:r>
    </w:p>
    <w:p w:rsidR="00EE73FD" w:rsidRPr="00EE73FD" w:rsidRDefault="00EE73FD" w:rsidP="00EE73FD">
      <w:pPr>
        <w:pStyle w:val="ListeParagraf"/>
        <w:tabs>
          <w:tab w:val="left" w:pos="347"/>
        </w:tabs>
        <w:kinsoku w:val="0"/>
        <w:overflowPunct w:val="0"/>
        <w:spacing w:before="1" w:line="252" w:lineRule="exact"/>
        <w:ind w:left="346" w:firstLine="0"/>
        <w:rPr>
          <w:sz w:val="22"/>
          <w:szCs w:val="22"/>
        </w:rPr>
      </w:pPr>
    </w:p>
    <w:p w:rsidR="00E101A5" w:rsidRDefault="00E101A5">
      <w:pPr>
        <w:pStyle w:val="ListeParagraf"/>
        <w:numPr>
          <w:ilvl w:val="0"/>
          <w:numId w:val="11"/>
        </w:numPr>
        <w:tabs>
          <w:tab w:val="left" w:pos="347"/>
        </w:tabs>
        <w:kinsoku w:val="0"/>
        <w:overflowPunct w:val="0"/>
        <w:spacing w:before="1" w:line="252" w:lineRule="exact"/>
        <w:ind w:left="346" w:hanging="23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Banka Maaş Promosyon İhalesi Toplantı Yeri  : </w:t>
      </w:r>
      <w:r w:rsidR="005A71AA">
        <w:rPr>
          <w:sz w:val="22"/>
          <w:szCs w:val="22"/>
        </w:rPr>
        <w:t>Kırıkkale İl Özel İdaresi Toplantı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Salonu</w:t>
      </w:r>
      <w:r w:rsidR="002A4827">
        <w:rPr>
          <w:sz w:val="22"/>
          <w:szCs w:val="22"/>
        </w:rPr>
        <w:t xml:space="preserve"> Yahşihan/ Kırıkkale</w:t>
      </w:r>
    </w:p>
    <w:p w:rsidR="00E101A5" w:rsidRDefault="00E101A5">
      <w:pPr>
        <w:pStyle w:val="ListeParagraf"/>
        <w:numPr>
          <w:ilvl w:val="0"/>
          <w:numId w:val="11"/>
        </w:numPr>
        <w:tabs>
          <w:tab w:val="left" w:pos="347"/>
        </w:tabs>
        <w:kinsoku w:val="0"/>
        <w:overflowPunct w:val="0"/>
        <w:spacing w:line="252" w:lineRule="exact"/>
        <w:ind w:left="346" w:hanging="23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Banka Maaş Promosyon İhalesi Tarih ve Saati : </w:t>
      </w:r>
      <w:r w:rsidR="00051E0D">
        <w:rPr>
          <w:sz w:val="22"/>
          <w:szCs w:val="22"/>
        </w:rPr>
        <w:t>14/02/2024 Çarşamba</w:t>
      </w:r>
      <w:r>
        <w:rPr>
          <w:sz w:val="22"/>
          <w:szCs w:val="22"/>
        </w:rPr>
        <w:t xml:space="preserve"> günü,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Saat:14:00</w:t>
      </w:r>
    </w:p>
    <w:p w:rsidR="00E101A5" w:rsidRDefault="00E101A5">
      <w:pPr>
        <w:pStyle w:val="GvdeMetni"/>
        <w:kinsoku w:val="0"/>
        <w:overflowPunct w:val="0"/>
      </w:pPr>
    </w:p>
    <w:p w:rsidR="00E101A5" w:rsidRDefault="00E101A5">
      <w:pPr>
        <w:pStyle w:val="GvdeMetni"/>
        <w:kinsoku w:val="0"/>
        <w:overflowPunct w:val="0"/>
        <w:spacing w:before="1"/>
        <w:ind w:left="108" w:right="112"/>
        <w:jc w:val="both"/>
      </w:pPr>
      <w:r>
        <w:t>Banka</w:t>
      </w:r>
      <w:r>
        <w:rPr>
          <w:spacing w:val="-10"/>
        </w:rPr>
        <w:t xml:space="preserve"> </w:t>
      </w:r>
      <w:r>
        <w:t>Maaş</w:t>
      </w:r>
      <w:r>
        <w:rPr>
          <w:spacing w:val="-12"/>
        </w:rPr>
        <w:t xml:space="preserve"> </w:t>
      </w:r>
      <w:r>
        <w:t>Promosyon</w:t>
      </w:r>
      <w:r>
        <w:rPr>
          <w:spacing w:val="-10"/>
        </w:rPr>
        <w:t xml:space="preserve"> </w:t>
      </w:r>
      <w:r>
        <w:t>İhale</w:t>
      </w:r>
      <w:r>
        <w:rPr>
          <w:spacing w:val="-12"/>
        </w:rPr>
        <w:t xml:space="preserve"> </w:t>
      </w:r>
      <w:r>
        <w:t>Komisyonu</w:t>
      </w:r>
      <w:r>
        <w:rPr>
          <w:spacing w:val="-10"/>
        </w:rPr>
        <w:t xml:space="preserve"> </w:t>
      </w:r>
      <w:r w:rsidR="00051E0D">
        <w:t>14/02/2024 Çarşamba</w:t>
      </w:r>
      <w:r>
        <w:rPr>
          <w:spacing w:val="-10"/>
        </w:rPr>
        <w:t xml:space="preserve"> </w:t>
      </w:r>
      <w:r>
        <w:t>günü</w:t>
      </w:r>
      <w:r>
        <w:rPr>
          <w:spacing w:val="-10"/>
        </w:rPr>
        <w:t xml:space="preserve"> </w:t>
      </w:r>
      <w:r>
        <w:t>yaptığı</w:t>
      </w:r>
      <w:r>
        <w:rPr>
          <w:spacing w:val="-12"/>
        </w:rPr>
        <w:t xml:space="preserve"> </w:t>
      </w:r>
      <w:r>
        <w:t>toplantıda,</w:t>
      </w:r>
      <w:r>
        <w:rPr>
          <w:spacing w:val="-10"/>
        </w:rPr>
        <w:t xml:space="preserve"> </w:t>
      </w:r>
      <w:r>
        <w:t>Banka</w:t>
      </w:r>
      <w:r>
        <w:rPr>
          <w:spacing w:val="-10"/>
        </w:rPr>
        <w:t xml:space="preserve"> </w:t>
      </w:r>
      <w:r>
        <w:t>Maaş</w:t>
      </w:r>
      <w:r>
        <w:rPr>
          <w:spacing w:val="-10"/>
        </w:rPr>
        <w:t xml:space="preserve"> </w:t>
      </w:r>
      <w:r>
        <w:t>Promosyon</w:t>
      </w:r>
      <w:r>
        <w:rPr>
          <w:spacing w:val="-8"/>
        </w:rPr>
        <w:t xml:space="preserve"> </w:t>
      </w:r>
      <w:r>
        <w:t>İhalesinde uyg</w:t>
      </w:r>
      <w:r w:rsidR="00E55893">
        <w:t>ulanacak kriterleri belirlemeye</w:t>
      </w:r>
      <w:r>
        <w:t xml:space="preserve"> ve şartnameyi (Ek-1) hazırlayarak; yukarıda belirtilen tarih ve saatte Banka Maaş Promosyon İhalesinin yapılmasına, ihalenin Kapalı Zarf ve Açık Artırma</w:t>
      </w:r>
      <w:r w:rsidR="005A71AA">
        <w:t xml:space="preserve"> Usulü ile yapılmasına, Kırıkkale</w:t>
      </w:r>
      <w:r>
        <w:t xml:space="preserve"> İl Merkezindeki Kamu ve Özel Bankalara Maaş Promosyon İhalesi Davet Mektubu verilmesine, karar</w:t>
      </w:r>
      <w:r>
        <w:rPr>
          <w:spacing w:val="-28"/>
        </w:rPr>
        <w:t xml:space="preserve"> </w:t>
      </w:r>
      <w:r>
        <w:t>vermiştir.</w:t>
      </w:r>
    </w:p>
    <w:p w:rsidR="00E101A5" w:rsidRDefault="00E101A5">
      <w:pPr>
        <w:pStyle w:val="GvdeMetni"/>
        <w:kinsoku w:val="0"/>
        <w:overflowPunct w:val="0"/>
        <w:spacing w:before="5"/>
      </w:pPr>
    </w:p>
    <w:p w:rsidR="00E101A5" w:rsidRDefault="00E101A5">
      <w:pPr>
        <w:pStyle w:val="Balk1"/>
        <w:kinsoku w:val="0"/>
        <w:overflowPunct w:val="0"/>
        <w:ind w:left="250"/>
        <w:jc w:val="left"/>
      </w:pPr>
      <w:r>
        <w:t>Banka Maaş Promosyon İhalesinde Uygulanacak Kriterler:</w:t>
      </w:r>
    </w:p>
    <w:p w:rsidR="00E101A5" w:rsidRDefault="00E101A5">
      <w:pPr>
        <w:pStyle w:val="GvdeMetni"/>
        <w:kinsoku w:val="0"/>
        <w:overflowPunct w:val="0"/>
      </w:pPr>
    </w:p>
    <w:p w:rsidR="00E101A5" w:rsidRDefault="00E101A5">
      <w:pPr>
        <w:pStyle w:val="ListeParagraf"/>
        <w:numPr>
          <w:ilvl w:val="0"/>
          <w:numId w:val="10"/>
        </w:numPr>
        <w:tabs>
          <w:tab w:val="left" w:pos="395"/>
        </w:tabs>
        <w:kinsoku w:val="0"/>
        <w:overflowPunct w:val="0"/>
        <w:ind w:left="394"/>
        <w:rPr>
          <w:sz w:val="22"/>
          <w:szCs w:val="22"/>
        </w:rPr>
      </w:pPr>
      <w:r>
        <w:rPr>
          <w:sz w:val="22"/>
          <w:szCs w:val="22"/>
        </w:rPr>
        <w:t>Banka Maaş Promosyon İhalesi ekte</w:t>
      </w:r>
      <w:r w:rsidR="00E55893">
        <w:rPr>
          <w:sz w:val="22"/>
          <w:szCs w:val="22"/>
        </w:rPr>
        <w:t>ki şartnamede belirtilen şartlar</w:t>
      </w:r>
      <w:r>
        <w:rPr>
          <w:sz w:val="22"/>
          <w:szCs w:val="22"/>
        </w:rPr>
        <w:t xml:space="preserve"> esas alınarak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yapılacaktır.</w:t>
      </w:r>
    </w:p>
    <w:p w:rsidR="00E101A5" w:rsidRDefault="00E101A5">
      <w:pPr>
        <w:pStyle w:val="GvdeMetni"/>
        <w:kinsoku w:val="0"/>
        <w:overflowPunct w:val="0"/>
        <w:spacing w:before="11"/>
        <w:rPr>
          <w:sz w:val="21"/>
          <w:szCs w:val="21"/>
        </w:rPr>
      </w:pPr>
    </w:p>
    <w:p w:rsidR="00E101A5" w:rsidRDefault="00E101A5">
      <w:pPr>
        <w:pStyle w:val="ListeParagraf"/>
        <w:numPr>
          <w:ilvl w:val="0"/>
          <w:numId w:val="10"/>
        </w:numPr>
        <w:tabs>
          <w:tab w:val="left" w:pos="395"/>
        </w:tabs>
        <w:kinsoku w:val="0"/>
        <w:overflowPunct w:val="0"/>
        <w:ind w:left="394" w:right="112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Banka Maaş Promosyon İhale Şartnamesi ve diğer belgeler Özel İdare </w:t>
      </w:r>
      <w:hyperlink w:history="1">
        <w:r w:rsidR="000D4120" w:rsidRPr="00B61126">
          <w:rPr>
            <w:rStyle w:val="Kpr"/>
            <w:sz w:val="22"/>
            <w:szCs w:val="22"/>
          </w:rPr>
          <w:t xml:space="preserve">www.kirikkaleozelidare.gov.tr </w:t>
        </w:r>
      </w:hyperlink>
      <w:r>
        <w:rPr>
          <w:color w:val="000000"/>
          <w:sz w:val="22"/>
          <w:szCs w:val="22"/>
        </w:rPr>
        <w:t>adresinde yayınlanacaktır.</w:t>
      </w:r>
      <w:r w:rsidR="00E55893">
        <w:rPr>
          <w:color w:val="000000"/>
          <w:sz w:val="22"/>
          <w:szCs w:val="22"/>
        </w:rPr>
        <w:t xml:space="preserve"> Ayrıca Bankalara elden teslim edilecektir.</w:t>
      </w:r>
    </w:p>
    <w:p w:rsidR="00E101A5" w:rsidRDefault="00E101A5">
      <w:pPr>
        <w:pStyle w:val="GvdeMetni"/>
        <w:kinsoku w:val="0"/>
        <w:overflowPunct w:val="0"/>
      </w:pPr>
    </w:p>
    <w:p w:rsidR="00E101A5" w:rsidRDefault="00E101A5">
      <w:pPr>
        <w:pStyle w:val="ListeParagraf"/>
        <w:numPr>
          <w:ilvl w:val="0"/>
          <w:numId w:val="10"/>
        </w:numPr>
        <w:tabs>
          <w:tab w:val="left" w:pos="349"/>
        </w:tabs>
        <w:kinsoku w:val="0"/>
        <w:overflowPunct w:val="0"/>
        <w:ind w:right="516" w:firstLine="0"/>
        <w:jc w:val="left"/>
        <w:rPr>
          <w:sz w:val="22"/>
          <w:szCs w:val="22"/>
        </w:rPr>
      </w:pPr>
      <w:r>
        <w:rPr>
          <w:sz w:val="22"/>
          <w:szCs w:val="22"/>
        </w:rPr>
        <w:t>İhalemiz ekonomik açıdan en avantajlı teklifin fiyat dışındaki unsurların da dikkate alınarak belirleneceği ihale</w:t>
      </w:r>
      <w:r>
        <w:rPr>
          <w:spacing w:val="-38"/>
          <w:sz w:val="22"/>
          <w:szCs w:val="22"/>
        </w:rPr>
        <w:t xml:space="preserve"> </w:t>
      </w:r>
      <w:r>
        <w:rPr>
          <w:sz w:val="22"/>
          <w:szCs w:val="22"/>
        </w:rPr>
        <w:t>olup; kapalı zarf ve açık artırma usulleri ile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gerçekleştirilecektir.</w:t>
      </w:r>
    </w:p>
    <w:p w:rsidR="00E101A5" w:rsidRDefault="00E101A5">
      <w:pPr>
        <w:pStyle w:val="GvdeMetni"/>
        <w:kinsoku w:val="0"/>
        <w:overflowPunct w:val="0"/>
      </w:pPr>
    </w:p>
    <w:p w:rsidR="00E101A5" w:rsidRPr="007A01DB" w:rsidRDefault="00E101A5" w:rsidP="00E47E00">
      <w:pPr>
        <w:pStyle w:val="ListeParagraf"/>
        <w:numPr>
          <w:ilvl w:val="0"/>
          <w:numId w:val="10"/>
        </w:numPr>
        <w:tabs>
          <w:tab w:val="left" w:pos="340"/>
        </w:tabs>
        <w:kinsoku w:val="0"/>
        <w:overflowPunct w:val="0"/>
        <w:spacing w:line="252" w:lineRule="exact"/>
        <w:ind w:left="339" w:hanging="231"/>
        <w:rPr>
          <w:sz w:val="22"/>
          <w:szCs w:val="22"/>
        </w:rPr>
      </w:pPr>
      <w:r>
        <w:rPr>
          <w:sz w:val="22"/>
          <w:szCs w:val="22"/>
        </w:rPr>
        <w:t>Teklifler,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geç</w:t>
      </w:r>
      <w:r>
        <w:rPr>
          <w:spacing w:val="35"/>
          <w:sz w:val="22"/>
          <w:szCs w:val="22"/>
        </w:rPr>
        <w:t xml:space="preserve"> </w:t>
      </w:r>
      <w:r w:rsidR="00051E0D">
        <w:rPr>
          <w:b/>
          <w:bCs/>
          <w:sz w:val="22"/>
          <w:szCs w:val="22"/>
        </w:rPr>
        <w:t>14/02/2024</w:t>
      </w:r>
      <w:r>
        <w:rPr>
          <w:b/>
          <w:bCs/>
          <w:spacing w:val="-9"/>
          <w:sz w:val="22"/>
          <w:szCs w:val="22"/>
        </w:rPr>
        <w:t xml:space="preserve"> </w:t>
      </w:r>
      <w:r w:rsidR="00E47E00">
        <w:rPr>
          <w:sz w:val="22"/>
          <w:szCs w:val="22"/>
        </w:rPr>
        <w:t>Perşembe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günü,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saat</w:t>
      </w:r>
      <w:r>
        <w:rPr>
          <w:spacing w:val="-9"/>
          <w:sz w:val="22"/>
          <w:szCs w:val="22"/>
        </w:rPr>
        <w:t xml:space="preserve"> </w:t>
      </w:r>
      <w:r w:rsidRPr="0076491D">
        <w:rPr>
          <w:b/>
          <w:sz w:val="22"/>
          <w:szCs w:val="22"/>
        </w:rPr>
        <w:t>14</w:t>
      </w:r>
      <w:r w:rsidRPr="0076491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00’a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kadar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ihaleye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katılacak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banka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yetkilileri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tarafından</w:t>
      </w:r>
      <w:r>
        <w:rPr>
          <w:spacing w:val="-9"/>
          <w:sz w:val="22"/>
          <w:szCs w:val="22"/>
        </w:rPr>
        <w:t xml:space="preserve"> </w:t>
      </w:r>
      <w:r w:rsidR="006535E2">
        <w:rPr>
          <w:sz w:val="22"/>
          <w:szCs w:val="22"/>
        </w:rPr>
        <w:t xml:space="preserve">Kırıkkale </w:t>
      </w:r>
      <w:r>
        <w:rPr>
          <w:sz w:val="22"/>
          <w:szCs w:val="22"/>
        </w:rPr>
        <w:t>İl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Özel</w:t>
      </w:r>
      <w:r w:rsidR="00E47E00">
        <w:rPr>
          <w:sz w:val="22"/>
          <w:szCs w:val="22"/>
        </w:rPr>
        <w:t xml:space="preserve"> </w:t>
      </w:r>
      <w:r>
        <w:t>İd</w:t>
      </w:r>
      <w:r w:rsidR="006535E2">
        <w:t>aresi Mali Hizmetler</w:t>
      </w:r>
      <w:r>
        <w:t xml:space="preserve"> Müdürlüğüne kapalı zarf içerisinde teslim </w:t>
      </w:r>
      <w:r w:rsidR="00815C53">
        <w:t>e</w:t>
      </w:r>
      <w:r w:rsidR="00E55893">
        <w:t xml:space="preserve">dilecektir. </w:t>
      </w:r>
    </w:p>
    <w:p w:rsidR="007A01DB" w:rsidRDefault="007A01DB" w:rsidP="007A01DB">
      <w:pPr>
        <w:pStyle w:val="ListeParagraf"/>
        <w:rPr>
          <w:sz w:val="22"/>
          <w:szCs w:val="22"/>
        </w:rPr>
      </w:pPr>
    </w:p>
    <w:p w:rsidR="007A01DB" w:rsidRDefault="007A01DB" w:rsidP="007A01DB">
      <w:pPr>
        <w:pStyle w:val="ListeParagraf"/>
        <w:tabs>
          <w:tab w:val="left" w:pos="340"/>
        </w:tabs>
        <w:kinsoku w:val="0"/>
        <w:overflowPunct w:val="0"/>
        <w:spacing w:line="252" w:lineRule="exact"/>
        <w:rPr>
          <w:sz w:val="22"/>
          <w:szCs w:val="22"/>
        </w:rPr>
      </w:pPr>
    </w:p>
    <w:p w:rsidR="007A01DB" w:rsidRDefault="000F2F6C" w:rsidP="000F2F6C">
      <w:pPr>
        <w:pStyle w:val="ListeParagraf"/>
        <w:tabs>
          <w:tab w:val="left" w:pos="340"/>
        </w:tabs>
        <w:kinsoku w:val="0"/>
        <w:overflowPunct w:val="0"/>
        <w:spacing w:line="252" w:lineRule="exact"/>
        <w:ind w:left="339" w:firstLine="0"/>
        <w:rPr>
          <w:sz w:val="22"/>
          <w:szCs w:val="22"/>
        </w:rPr>
      </w:pPr>
      <w:r>
        <w:rPr>
          <w:sz w:val="22"/>
          <w:szCs w:val="22"/>
        </w:rPr>
        <w:t>BAŞKAN                               ÜYE                                    ÜYE                         ÜYE                      ÜYE</w:t>
      </w:r>
    </w:p>
    <w:p w:rsidR="000F2F6C" w:rsidRDefault="000F2F6C" w:rsidP="000F2F6C">
      <w:pPr>
        <w:pStyle w:val="ListeParagraf"/>
        <w:tabs>
          <w:tab w:val="left" w:pos="340"/>
        </w:tabs>
        <w:kinsoku w:val="0"/>
        <w:overflowPunct w:val="0"/>
        <w:spacing w:line="252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E.Faruk UZUNOĞLU             Suat ARSLAN                   Yunus KAPLAN       Eyüp AYGÖR      Yüksel GÜVEN</w:t>
      </w:r>
    </w:p>
    <w:p w:rsidR="000F2F6C" w:rsidRDefault="000F2F6C" w:rsidP="000F2F6C">
      <w:pPr>
        <w:pStyle w:val="ListeParagraf"/>
        <w:tabs>
          <w:tab w:val="left" w:pos="340"/>
        </w:tabs>
        <w:kinsoku w:val="0"/>
        <w:overflowPunct w:val="0"/>
        <w:spacing w:line="252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Kaymakam                     Genel Sekreter YRD.                  ŞEF                      Memur Sendika     İşçi Sendika</w:t>
      </w:r>
    </w:p>
    <w:p w:rsidR="000F2F6C" w:rsidRDefault="000F2F6C" w:rsidP="000F2F6C">
      <w:pPr>
        <w:pStyle w:val="ListeParagraf"/>
        <w:tabs>
          <w:tab w:val="left" w:pos="340"/>
        </w:tabs>
        <w:kinsoku w:val="0"/>
        <w:overflowPunct w:val="0"/>
        <w:spacing w:line="252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Genel Sekreter V.                                                                                                 Temsilcisi               Temcilcisi</w:t>
      </w:r>
    </w:p>
    <w:p w:rsidR="007A01DB" w:rsidRPr="00E47E00" w:rsidRDefault="007A01DB" w:rsidP="007A01DB">
      <w:pPr>
        <w:pStyle w:val="ListeParagraf"/>
        <w:tabs>
          <w:tab w:val="left" w:pos="340"/>
        </w:tabs>
        <w:kinsoku w:val="0"/>
        <w:overflowPunct w:val="0"/>
        <w:spacing w:line="252" w:lineRule="exact"/>
        <w:rPr>
          <w:sz w:val="22"/>
          <w:szCs w:val="22"/>
        </w:rPr>
      </w:pPr>
    </w:p>
    <w:p w:rsidR="00E101A5" w:rsidRDefault="00E101A5">
      <w:pPr>
        <w:pStyle w:val="GvdeMetni"/>
        <w:kinsoku w:val="0"/>
        <w:overflowPunct w:val="0"/>
        <w:rPr>
          <w:sz w:val="20"/>
          <w:szCs w:val="20"/>
        </w:rPr>
      </w:pPr>
    </w:p>
    <w:p w:rsidR="00815C53" w:rsidRDefault="00815C53" w:rsidP="007A01DB">
      <w:pPr>
        <w:pStyle w:val="Balk1"/>
        <w:kinsoku w:val="0"/>
        <w:overflowPunct w:val="0"/>
        <w:spacing w:before="92" w:line="250" w:lineRule="exact"/>
        <w:ind w:left="0"/>
        <w:jc w:val="left"/>
        <w:rPr>
          <w:u w:val="thick"/>
        </w:rPr>
      </w:pPr>
    </w:p>
    <w:p w:rsidR="00E101A5" w:rsidRDefault="00E101A5">
      <w:pPr>
        <w:pStyle w:val="Balk1"/>
        <w:kinsoku w:val="0"/>
        <w:overflowPunct w:val="0"/>
        <w:spacing w:before="92" w:line="250" w:lineRule="exact"/>
        <w:ind w:left="353"/>
        <w:jc w:val="left"/>
      </w:pPr>
      <w:r>
        <w:rPr>
          <w:u w:val="thick"/>
        </w:rPr>
        <w:t>Ekleri:</w:t>
      </w:r>
    </w:p>
    <w:p w:rsidR="00E101A5" w:rsidRDefault="00E101A5">
      <w:pPr>
        <w:pStyle w:val="GvdeMetni"/>
        <w:tabs>
          <w:tab w:val="left" w:pos="6554"/>
        </w:tabs>
        <w:kinsoku w:val="0"/>
        <w:overflowPunct w:val="0"/>
        <w:ind w:left="250" w:right="3707"/>
        <w:jc w:val="both"/>
      </w:pPr>
      <w:r>
        <w:t>1-Banka Maaş Promosyonu İhale Şartnamesi ( Ek</w:t>
      </w:r>
      <w:r>
        <w:rPr>
          <w:spacing w:val="-14"/>
        </w:rPr>
        <w:t xml:space="preserve"> </w:t>
      </w:r>
      <w:r>
        <w:t>-1</w:t>
      </w:r>
      <w:r>
        <w:rPr>
          <w:spacing w:val="-2"/>
        </w:rPr>
        <w:t xml:space="preserve"> </w:t>
      </w:r>
      <w:r>
        <w:t>)</w:t>
      </w:r>
      <w:r>
        <w:tab/>
        <w:t>(4</w:t>
      </w:r>
      <w:r>
        <w:rPr>
          <w:spacing w:val="-1"/>
        </w:rPr>
        <w:t xml:space="preserve"> </w:t>
      </w:r>
      <w:r>
        <w:t>sayfa</w:t>
      </w:r>
      <w:r>
        <w:rPr>
          <w:spacing w:val="-3"/>
        </w:rPr>
        <w:t xml:space="preserve"> </w:t>
      </w:r>
      <w:r>
        <w:t>) 2-Banka Maaş Promosyon İhalesi Banka Yetki Formu Örneği ( Ek -2 ) ( 1 sayfa ) 3-Banka Maaş Promosyon İhale Teklif Mektubu Örneği ( Ek -3 )          ( 1 sayfa</w:t>
      </w:r>
      <w:r>
        <w:rPr>
          <w:spacing w:val="-22"/>
        </w:rPr>
        <w:t xml:space="preserve"> </w:t>
      </w:r>
      <w:r>
        <w:t>)</w:t>
      </w:r>
    </w:p>
    <w:p w:rsidR="00E101A5" w:rsidRDefault="00E101A5">
      <w:pPr>
        <w:pStyle w:val="GvdeMetni"/>
        <w:tabs>
          <w:tab w:val="left" w:pos="6554"/>
        </w:tabs>
        <w:kinsoku w:val="0"/>
        <w:overflowPunct w:val="0"/>
        <w:ind w:left="250" w:right="3707"/>
        <w:jc w:val="both"/>
        <w:sectPr w:rsidR="00E101A5">
          <w:type w:val="continuous"/>
          <w:pgSz w:w="11900" w:h="16840"/>
          <w:pgMar w:top="360" w:right="300" w:bottom="280" w:left="460" w:header="708" w:footer="708" w:gutter="0"/>
          <w:cols w:space="708"/>
          <w:noEndnote/>
        </w:sectPr>
      </w:pPr>
    </w:p>
    <w:p w:rsidR="00E101A5" w:rsidRDefault="00E101A5">
      <w:pPr>
        <w:pStyle w:val="GvdeMetni"/>
        <w:kinsoku w:val="0"/>
        <w:overflowPunct w:val="0"/>
        <w:spacing w:before="72"/>
        <w:ind w:right="106"/>
        <w:jc w:val="right"/>
      </w:pPr>
      <w:bookmarkStart w:id="2" w:name="Microsoft Word - 1-2020-2023 ŞARTNAME.pd"/>
      <w:bookmarkEnd w:id="2"/>
      <w:r>
        <w:lastRenderedPageBreak/>
        <w:t>Ek-1</w:t>
      </w:r>
    </w:p>
    <w:p w:rsidR="00E101A5" w:rsidRDefault="00E101A5">
      <w:pPr>
        <w:pStyle w:val="Balk1"/>
        <w:kinsoku w:val="0"/>
        <w:overflowPunct w:val="0"/>
        <w:spacing w:before="3"/>
        <w:ind w:left="2663" w:right="2262"/>
      </w:pPr>
      <w:r>
        <w:t>T.C.</w:t>
      </w:r>
    </w:p>
    <w:p w:rsidR="00E101A5" w:rsidRDefault="00784A04">
      <w:pPr>
        <w:pStyle w:val="GvdeMetni"/>
        <w:kinsoku w:val="0"/>
        <w:overflowPunct w:val="0"/>
        <w:spacing w:line="252" w:lineRule="exact"/>
        <w:ind w:left="2665" w:right="2262"/>
        <w:jc w:val="center"/>
        <w:rPr>
          <w:b/>
          <w:bCs/>
        </w:rPr>
      </w:pPr>
      <w:r>
        <w:rPr>
          <w:b/>
          <w:bCs/>
        </w:rPr>
        <w:t>KIRIKKALE</w:t>
      </w:r>
      <w:r w:rsidR="00E101A5">
        <w:rPr>
          <w:b/>
          <w:bCs/>
        </w:rPr>
        <w:t xml:space="preserve"> İL ÖZEL İDARESİ</w:t>
      </w:r>
    </w:p>
    <w:p w:rsidR="00E101A5" w:rsidRDefault="00E101A5">
      <w:pPr>
        <w:pStyle w:val="GvdeMetni"/>
        <w:kinsoku w:val="0"/>
        <w:overflowPunct w:val="0"/>
        <w:spacing w:line="252" w:lineRule="exact"/>
        <w:ind w:left="2665" w:right="2262"/>
        <w:jc w:val="center"/>
        <w:rPr>
          <w:b/>
          <w:bCs/>
        </w:rPr>
      </w:pPr>
      <w:r>
        <w:rPr>
          <w:b/>
          <w:bCs/>
        </w:rPr>
        <w:t>BANKA MAAŞ PROMOSYON İHALE ŞARTNAMESİ</w:t>
      </w:r>
    </w:p>
    <w:p w:rsidR="00E101A5" w:rsidRDefault="00E101A5">
      <w:pPr>
        <w:pStyle w:val="GvdeMetni"/>
        <w:kinsoku w:val="0"/>
        <w:overflowPunct w:val="0"/>
        <w:spacing w:before="8" w:after="1"/>
        <w:rPr>
          <w:b/>
          <w:bCs/>
          <w:sz w:val="25"/>
          <w:szCs w:val="2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4294"/>
        <w:gridCol w:w="5091"/>
      </w:tblGrid>
      <w:tr w:rsidR="00E10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3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line="244" w:lineRule="exact"/>
              <w:ind w:left="30" w:right="67"/>
              <w:jc w:val="center"/>
            </w:pPr>
            <w:r>
              <w:rPr>
                <w:b/>
                <w:bCs/>
                <w:sz w:val="22"/>
                <w:szCs w:val="22"/>
              </w:rPr>
              <w:t>1-</w:t>
            </w:r>
          </w:p>
        </w:tc>
        <w:tc>
          <w:tcPr>
            <w:tcW w:w="42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line="244" w:lineRule="exact"/>
              <w:ind w:left="88"/>
            </w:pPr>
            <w:r>
              <w:rPr>
                <w:b/>
                <w:bCs/>
                <w:sz w:val="22"/>
                <w:szCs w:val="22"/>
              </w:rPr>
              <w:t>Kurum Adı</w:t>
            </w:r>
          </w:p>
        </w:tc>
        <w:tc>
          <w:tcPr>
            <w:tcW w:w="5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line="244" w:lineRule="exact"/>
              <w:ind w:left="243"/>
            </w:pP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784A04">
              <w:rPr>
                <w:sz w:val="22"/>
                <w:szCs w:val="22"/>
              </w:rPr>
              <w:t>Kırıkkale</w:t>
            </w:r>
            <w:r>
              <w:rPr>
                <w:sz w:val="22"/>
                <w:szCs w:val="22"/>
              </w:rPr>
              <w:t xml:space="preserve"> İl Özel İdaresi</w:t>
            </w:r>
          </w:p>
        </w:tc>
      </w:tr>
      <w:tr w:rsidR="00E10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3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/>
        </w:tc>
        <w:tc>
          <w:tcPr>
            <w:tcW w:w="42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4" w:line="240" w:lineRule="auto"/>
              <w:ind w:left="88"/>
            </w:pPr>
            <w:r>
              <w:rPr>
                <w:b/>
                <w:bCs/>
                <w:sz w:val="22"/>
                <w:szCs w:val="22"/>
              </w:rPr>
              <w:t>Adresi</w:t>
            </w:r>
          </w:p>
        </w:tc>
        <w:tc>
          <w:tcPr>
            <w:tcW w:w="5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4" w:line="240" w:lineRule="auto"/>
              <w:ind w:left="262"/>
            </w:pP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784A04">
              <w:rPr>
                <w:sz w:val="22"/>
                <w:szCs w:val="22"/>
              </w:rPr>
              <w:t>Erenler Mah. Cumhuriyet Cad. No.158</w:t>
            </w:r>
          </w:p>
        </w:tc>
      </w:tr>
      <w:tr w:rsidR="00E10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3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/>
        </w:tc>
        <w:tc>
          <w:tcPr>
            <w:tcW w:w="42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/>
        </w:tc>
        <w:tc>
          <w:tcPr>
            <w:tcW w:w="5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784A04">
            <w:pPr>
              <w:pStyle w:val="TableParagraph"/>
              <w:kinsoku w:val="0"/>
              <w:overflowPunct w:val="0"/>
              <w:spacing w:before="37" w:line="240" w:lineRule="auto"/>
              <w:ind w:left="380"/>
            </w:pPr>
            <w:r>
              <w:rPr>
                <w:sz w:val="22"/>
                <w:szCs w:val="22"/>
              </w:rPr>
              <w:t xml:space="preserve">İl Özel İdaresi Toplantı Salonu – </w:t>
            </w:r>
            <w:r w:rsidR="002A4827">
              <w:rPr>
                <w:sz w:val="22"/>
                <w:szCs w:val="22"/>
              </w:rPr>
              <w:t>Yahşihan/Kırıkkale</w:t>
            </w:r>
          </w:p>
        </w:tc>
      </w:tr>
      <w:tr w:rsidR="00E10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/>
        </w:tc>
        <w:tc>
          <w:tcPr>
            <w:tcW w:w="42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4" w:line="240" w:lineRule="auto"/>
              <w:ind w:left="88"/>
            </w:pPr>
            <w:r>
              <w:rPr>
                <w:b/>
                <w:bCs/>
                <w:sz w:val="22"/>
                <w:szCs w:val="22"/>
              </w:rPr>
              <w:t>Telefon-Faks</w:t>
            </w:r>
          </w:p>
        </w:tc>
        <w:tc>
          <w:tcPr>
            <w:tcW w:w="5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4" w:line="240" w:lineRule="auto"/>
              <w:ind w:left="262"/>
            </w:pPr>
            <w:r>
              <w:rPr>
                <w:b/>
                <w:bCs/>
                <w:sz w:val="22"/>
                <w:szCs w:val="22"/>
              </w:rPr>
              <w:t xml:space="preserve">:  </w:t>
            </w:r>
            <w:r w:rsidR="00784A04">
              <w:rPr>
                <w:sz w:val="22"/>
                <w:szCs w:val="22"/>
              </w:rPr>
              <w:t>0 318 357 37 00 - 0 318 357 37 12</w:t>
            </w:r>
          </w:p>
        </w:tc>
      </w:tr>
      <w:tr w:rsidR="00E10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3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60" w:line="240" w:lineRule="auto"/>
              <w:ind w:left="30" w:right="66"/>
              <w:jc w:val="center"/>
            </w:pPr>
            <w:r>
              <w:rPr>
                <w:b/>
                <w:bCs/>
                <w:sz w:val="22"/>
                <w:szCs w:val="22"/>
              </w:rPr>
              <w:t>2-</w:t>
            </w:r>
          </w:p>
        </w:tc>
        <w:tc>
          <w:tcPr>
            <w:tcW w:w="42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60" w:line="240" w:lineRule="auto"/>
              <w:ind w:left="88"/>
            </w:pPr>
            <w:r>
              <w:rPr>
                <w:b/>
                <w:bCs/>
                <w:sz w:val="22"/>
                <w:szCs w:val="22"/>
              </w:rPr>
              <w:t>İhale Konusu/ İhale No</w:t>
            </w:r>
          </w:p>
        </w:tc>
        <w:tc>
          <w:tcPr>
            <w:tcW w:w="5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60" w:line="240" w:lineRule="auto"/>
              <w:ind w:left="262"/>
            </w:pP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Ban</w:t>
            </w:r>
            <w:r w:rsidR="00F673B3">
              <w:rPr>
                <w:sz w:val="22"/>
                <w:szCs w:val="22"/>
              </w:rPr>
              <w:t>ka Maaş Promosyon İhalesi - 2024</w:t>
            </w:r>
            <w:r>
              <w:rPr>
                <w:sz w:val="22"/>
                <w:szCs w:val="22"/>
              </w:rPr>
              <w:t>/1</w:t>
            </w:r>
          </w:p>
        </w:tc>
      </w:tr>
      <w:tr w:rsidR="00E10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"/>
        </w:trPr>
        <w:tc>
          <w:tcPr>
            <w:tcW w:w="3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59" w:line="240" w:lineRule="auto"/>
              <w:ind w:left="30" w:right="66"/>
              <w:jc w:val="center"/>
            </w:pPr>
            <w:r>
              <w:rPr>
                <w:b/>
                <w:bCs/>
                <w:sz w:val="22"/>
                <w:szCs w:val="22"/>
              </w:rPr>
              <w:t>3-</w:t>
            </w:r>
          </w:p>
        </w:tc>
        <w:tc>
          <w:tcPr>
            <w:tcW w:w="42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59" w:line="240" w:lineRule="auto"/>
              <w:ind w:left="88"/>
            </w:pPr>
            <w:r>
              <w:rPr>
                <w:b/>
                <w:bCs/>
                <w:sz w:val="22"/>
                <w:szCs w:val="22"/>
              </w:rPr>
              <w:t>İhale Usulü</w:t>
            </w:r>
          </w:p>
        </w:tc>
        <w:tc>
          <w:tcPr>
            <w:tcW w:w="5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59" w:line="240" w:lineRule="auto"/>
              <w:ind w:left="262"/>
            </w:pP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İhale Kanuna Tabi Olmayan Kapalı Zarf ve Açık</w:t>
            </w:r>
          </w:p>
        </w:tc>
      </w:tr>
      <w:tr w:rsidR="00E10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/>
        </w:tc>
        <w:tc>
          <w:tcPr>
            <w:tcW w:w="42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/>
        </w:tc>
        <w:tc>
          <w:tcPr>
            <w:tcW w:w="5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101A5" w:rsidRDefault="00E101A5">
            <w:pPr>
              <w:pStyle w:val="TableParagraph"/>
              <w:kinsoku w:val="0"/>
              <w:overflowPunct w:val="0"/>
              <w:spacing w:before="14" w:line="240" w:lineRule="auto"/>
              <w:ind w:lef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Artırma Usulü</w:t>
            </w:r>
          </w:p>
          <w:p w:rsidR="00EC055F" w:rsidRDefault="00EC055F">
            <w:pPr>
              <w:pStyle w:val="TableParagraph"/>
              <w:kinsoku w:val="0"/>
              <w:overflowPunct w:val="0"/>
              <w:spacing w:before="14" w:line="240" w:lineRule="auto"/>
              <w:ind w:left="250"/>
              <w:rPr>
                <w:sz w:val="22"/>
                <w:szCs w:val="22"/>
              </w:rPr>
            </w:pPr>
          </w:p>
          <w:p w:rsidR="00EC055F" w:rsidRDefault="00EC055F">
            <w:pPr>
              <w:pStyle w:val="TableParagraph"/>
              <w:kinsoku w:val="0"/>
              <w:overflowPunct w:val="0"/>
              <w:spacing w:before="14" w:line="240" w:lineRule="auto"/>
              <w:ind w:left="250"/>
            </w:pPr>
          </w:p>
        </w:tc>
      </w:tr>
    </w:tbl>
    <w:p w:rsidR="00EC055F" w:rsidRPr="00EC055F" w:rsidRDefault="00EC055F" w:rsidP="00EC055F">
      <w:pPr>
        <w:pStyle w:val="GvdeMetni"/>
        <w:kinsoku w:val="0"/>
        <w:overflowPunct w:val="0"/>
        <w:spacing w:before="3"/>
        <w:rPr>
          <w:b/>
          <w:sz w:val="24"/>
          <w:szCs w:val="24"/>
        </w:rPr>
      </w:pPr>
      <w:r w:rsidRPr="00EC055F">
        <w:rPr>
          <w:b/>
          <w:sz w:val="24"/>
          <w:szCs w:val="24"/>
        </w:rPr>
        <w:t>4-İhaleye Esas personel sayıları, ödeme miktarı ve sözleşme süresi:</w:t>
      </w:r>
    </w:p>
    <w:p w:rsidR="00DF1C44" w:rsidRDefault="00DF1C44" w:rsidP="007803E8">
      <w:pPr>
        <w:pStyle w:val="GvdeMetni"/>
        <w:kinsoku w:val="0"/>
        <w:overflowPunct w:val="0"/>
        <w:spacing w:before="3"/>
      </w:pPr>
    </w:p>
    <w:tbl>
      <w:tblPr>
        <w:tblStyle w:val="TabloKlavuzu"/>
        <w:tblpPr w:leftFromText="141" w:rightFromText="141" w:vertAnchor="text" w:horzAnchor="page" w:tblpX="973" w:tblpY="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617"/>
        <w:gridCol w:w="1701"/>
        <w:gridCol w:w="2410"/>
        <w:gridCol w:w="1843"/>
        <w:gridCol w:w="1276"/>
      </w:tblGrid>
      <w:tr w:rsidR="00083946" w:rsidTr="00EE73FD">
        <w:tc>
          <w:tcPr>
            <w:tcW w:w="326" w:type="dxa"/>
          </w:tcPr>
          <w:p w:rsidR="00083946" w:rsidRPr="00083946" w:rsidRDefault="00083946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jc w:val="left"/>
              <w:outlineLvl w:val="0"/>
              <w:rPr>
                <w:b w:val="0"/>
                <w:u w:val="thick"/>
              </w:rPr>
            </w:pPr>
          </w:p>
        </w:tc>
        <w:tc>
          <w:tcPr>
            <w:tcW w:w="2617" w:type="dxa"/>
          </w:tcPr>
          <w:p w:rsidR="00083946" w:rsidRDefault="00083946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jc w:val="left"/>
              <w:outlineLvl w:val="0"/>
              <w:rPr>
                <w:u w:val="thick"/>
              </w:rPr>
            </w:pPr>
          </w:p>
        </w:tc>
        <w:tc>
          <w:tcPr>
            <w:tcW w:w="1701" w:type="dxa"/>
          </w:tcPr>
          <w:p w:rsidR="00083946" w:rsidRDefault="00083946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outlineLvl w:val="0"/>
              <w:rPr>
                <w:u w:val="thick"/>
              </w:rPr>
            </w:pPr>
            <w:r>
              <w:rPr>
                <w:u w:val="thick"/>
              </w:rPr>
              <w:t>Personel</w:t>
            </w:r>
          </w:p>
          <w:p w:rsidR="00083946" w:rsidRDefault="00083946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outlineLvl w:val="0"/>
              <w:rPr>
                <w:u w:val="thick"/>
              </w:rPr>
            </w:pPr>
            <w:r>
              <w:rPr>
                <w:u w:val="thick"/>
              </w:rPr>
              <w:t>Sayısı</w:t>
            </w:r>
          </w:p>
        </w:tc>
        <w:tc>
          <w:tcPr>
            <w:tcW w:w="2410" w:type="dxa"/>
          </w:tcPr>
          <w:p w:rsidR="00083946" w:rsidRDefault="00083946" w:rsidP="00291828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jc w:val="left"/>
              <w:outlineLvl w:val="0"/>
              <w:rPr>
                <w:u w:val="thick"/>
              </w:rPr>
            </w:pPr>
            <w:r>
              <w:rPr>
                <w:u w:val="thick"/>
              </w:rPr>
              <w:t xml:space="preserve">Personel Aylık </w:t>
            </w:r>
          </w:p>
          <w:p w:rsidR="00083946" w:rsidRDefault="00083946" w:rsidP="00291828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jc w:val="left"/>
              <w:outlineLvl w:val="0"/>
              <w:rPr>
                <w:u w:val="thick"/>
              </w:rPr>
            </w:pPr>
            <w:r>
              <w:rPr>
                <w:u w:val="thick"/>
              </w:rPr>
              <w:t>Nakit</w:t>
            </w:r>
          </w:p>
        </w:tc>
        <w:tc>
          <w:tcPr>
            <w:tcW w:w="1843" w:type="dxa"/>
          </w:tcPr>
          <w:p w:rsidR="00083946" w:rsidRDefault="00083946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outlineLvl w:val="0"/>
              <w:rPr>
                <w:u w:val="thick"/>
              </w:rPr>
            </w:pPr>
            <w:r>
              <w:rPr>
                <w:u w:val="thick"/>
              </w:rPr>
              <w:t>Personel Yıllık Nakit</w:t>
            </w:r>
          </w:p>
        </w:tc>
        <w:tc>
          <w:tcPr>
            <w:tcW w:w="1276" w:type="dxa"/>
          </w:tcPr>
          <w:p w:rsidR="00083946" w:rsidRDefault="00083946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jc w:val="left"/>
              <w:outlineLvl w:val="0"/>
              <w:rPr>
                <w:u w:val="thick"/>
              </w:rPr>
            </w:pPr>
            <w:r>
              <w:rPr>
                <w:u w:val="thick"/>
              </w:rPr>
              <w:t>Sözleşme Süresi (Ay)</w:t>
            </w:r>
          </w:p>
        </w:tc>
      </w:tr>
      <w:tr w:rsidR="00083946" w:rsidTr="00EE73FD">
        <w:tc>
          <w:tcPr>
            <w:tcW w:w="326" w:type="dxa"/>
          </w:tcPr>
          <w:p w:rsidR="00083946" w:rsidRPr="00EC055F" w:rsidRDefault="00083946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jc w:val="left"/>
              <w:outlineLvl w:val="0"/>
              <w:rPr>
                <w:b w:val="0"/>
                <w:u w:val="single"/>
              </w:rPr>
            </w:pPr>
            <w:r w:rsidRPr="00EC055F">
              <w:rPr>
                <w:b w:val="0"/>
                <w:u w:val="single"/>
              </w:rPr>
              <w:t>1</w:t>
            </w:r>
          </w:p>
        </w:tc>
        <w:tc>
          <w:tcPr>
            <w:tcW w:w="2617" w:type="dxa"/>
          </w:tcPr>
          <w:p w:rsidR="00083946" w:rsidRPr="00EC055F" w:rsidRDefault="00083946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jc w:val="left"/>
              <w:outlineLvl w:val="0"/>
              <w:rPr>
                <w:b w:val="0"/>
                <w:u w:val="single"/>
              </w:rPr>
            </w:pPr>
            <w:r w:rsidRPr="00EC055F">
              <w:rPr>
                <w:b w:val="0"/>
                <w:u w:val="single"/>
              </w:rPr>
              <w:t>Kırıkkale İl Özel İdaresi</w:t>
            </w:r>
          </w:p>
        </w:tc>
        <w:tc>
          <w:tcPr>
            <w:tcW w:w="1701" w:type="dxa"/>
          </w:tcPr>
          <w:p w:rsidR="00083946" w:rsidRPr="00EC055F" w:rsidRDefault="00476F5D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outlineLvl w:val="0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167</w:t>
            </w:r>
          </w:p>
        </w:tc>
        <w:tc>
          <w:tcPr>
            <w:tcW w:w="2410" w:type="dxa"/>
          </w:tcPr>
          <w:p w:rsidR="00083946" w:rsidRPr="00EC055F" w:rsidRDefault="00291828" w:rsidP="00291828">
            <w:pPr>
              <w:pStyle w:val="TableParagraph"/>
              <w:kinsoku w:val="0"/>
              <w:overflowPunct w:val="0"/>
              <w:spacing w:line="244" w:lineRule="exact"/>
              <w:ind w:right="482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051E0D">
              <w:rPr>
                <w:u w:val="single"/>
              </w:rPr>
              <w:t>12</w:t>
            </w:r>
            <w:r>
              <w:rPr>
                <w:u w:val="single"/>
              </w:rPr>
              <w:t>.000.000,00</w:t>
            </w:r>
          </w:p>
        </w:tc>
        <w:tc>
          <w:tcPr>
            <w:tcW w:w="1843" w:type="dxa"/>
          </w:tcPr>
          <w:p w:rsidR="00083946" w:rsidRPr="00EC055F" w:rsidRDefault="00291828" w:rsidP="00083946">
            <w:pPr>
              <w:pStyle w:val="TableParagraph"/>
              <w:kinsoku w:val="0"/>
              <w:overflowPunct w:val="0"/>
              <w:spacing w:line="244" w:lineRule="exact"/>
              <w:ind w:right="96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C924C2">
              <w:rPr>
                <w:u w:val="single"/>
              </w:rPr>
              <w:t>144</w:t>
            </w:r>
            <w:r>
              <w:rPr>
                <w:u w:val="single"/>
              </w:rPr>
              <w:t>.0</w:t>
            </w:r>
            <w:r w:rsidR="00083946" w:rsidRPr="00EC055F">
              <w:rPr>
                <w:u w:val="single"/>
              </w:rPr>
              <w:t>00.000,00</w:t>
            </w:r>
          </w:p>
          <w:p w:rsidR="00083946" w:rsidRPr="00EC055F" w:rsidRDefault="00083946" w:rsidP="00083946">
            <w:pPr>
              <w:pStyle w:val="TableParagraph"/>
              <w:kinsoku w:val="0"/>
              <w:overflowPunct w:val="0"/>
              <w:spacing w:line="244" w:lineRule="exact"/>
              <w:ind w:right="96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083946" w:rsidRPr="00EC055F" w:rsidRDefault="00083946" w:rsidP="00083946">
            <w:pPr>
              <w:pStyle w:val="Balk1"/>
              <w:tabs>
                <w:tab w:val="left" w:pos="6219"/>
                <w:tab w:val="left" w:pos="8528"/>
              </w:tabs>
              <w:kinsoku w:val="0"/>
              <w:overflowPunct w:val="0"/>
              <w:spacing w:before="42" w:line="252" w:lineRule="exact"/>
              <w:ind w:left="0"/>
              <w:outlineLvl w:val="0"/>
              <w:rPr>
                <w:b w:val="0"/>
                <w:u w:val="single"/>
              </w:rPr>
            </w:pPr>
            <w:r w:rsidRPr="00EC055F">
              <w:rPr>
                <w:b w:val="0"/>
                <w:u w:val="single"/>
              </w:rPr>
              <w:t>36</w:t>
            </w:r>
          </w:p>
        </w:tc>
      </w:tr>
    </w:tbl>
    <w:p w:rsidR="00083946" w:rsidRDefault="00083946">
      <w:pPr>
        <w:pStyle w:val="Balk1"/>
        <w:tabs>
          <w:tab w:val="left" w:pos="6219"/>
          <w:tab w:val="left" w:pos="8528"/>
        </w:tabs>
        <w:kinsoku w:val="0"/>
        <w:overflowPunct w:val="0"/>
        <w:spacing w:before="42" w:line="252" w:lineRule="exact"/>
        <w:ind w:left="4091"/>
        <w:jc w:val="left"/>
        <w:rPr>
          <w:u w:val="thick"/>
        </w:rPr>
      </w:pPr>
    </w:p>
    <w:p w:rsidR="00E101A5" w:rsidRDefault="00E101A5">
      <w:pPr>
        <w:pStyle w:val="ListeParagraf"/>
        <w:numPr>
          <w:ilvl w:val="0"/>
          <w:numId w:val="8"/>
        </w:numPr>
        <w:tabs>
          <w:tab w:val="left" w:pos="513"/>
          <w:tab w:val="left" w:pos="4820"/>
        </w:tabs>
        <w:kinsoku w:val="0"/>
        <w:overflowPunct w:val="0"/>
        <w:spacing w:before="92"/>
        <w:ind w:hanging="283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Promosyon İhalesi Teklif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verme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yeri</w:t>
      </w:r>
      <w:r>
        <w:rPr>
          <w:b/>
          <w:bCs/>
          <w:sz w:val="22"/>
          <w:szCs w:val="22"/>
        </w:rPr>
        <w:tab/>
        <w:t xml:space="preserve">: </w:t>
      </w:r>
      <w:r w:rsidR="003210EC">
        <w:rPr>
          <w:sz w:val="22"/>
          <w:szCs w:val="22"/>
        </w:rPr>
        <w:t>Kırıkkale</w:t>
      </w:r>
      <w:r>
        <w:rPr>
          <w:sz w:val="22"/>
          <w:szCs w:val="22"/>
        </w:rPr>
        <w:t xml:space="preserve"> İl Özel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İdaresi</w:t>
      </w:r>
    </w:p>
    <w:p w:rsidR="00E101A5" w:rsidRDefault="00784A04">
      <w:pPr>
        <w:pStyle w:val="GvdeMetni"/>
        <w:kinsoku w:val="0"/>
        <w:overflowPunct w:val="0"/>
        <w:spacing w:before="37" w:line="276" w:lineRule="auto"/>
        <w:ind w:left="4832" w:right="1357" w:firstLine="26"/>
      </w:pPr>
      <w:r>
        <w:t>Mali Hizmetler Müdürlüğü Erenler Mah. Cumhuriyet Cad. No:158 -Merkez / Kırıkkale</w:t>
      </w:r>
    </w:p>
    <w:p w:rsidR="00E101A5" w:rsidRDefault="00E101A5">
      <w:pPr>
        <w:pStyle w:val="GvdeMetni"/>
        <w:kinsoku w:val="0"/>
        <w:overflowPunct w:val="0"/>
        <w:spacing w:before="5"/>
        <w:rPr>
          <w:sz w:val="25"/>
          <w:szCs w:val="25"/>
        </w:rPr>
      </w:pPr>
    </w:p>
    <w:p w:rsidR="00E101A5" w:rsidRDefault="00E101A5">
      <w:pPr>
        <w:pStyle w:val="ListeParagraf"/>
        <w:numPr>
          <w:ilvl w:val="0"/>
          <w:numId w:val="8"/>
        </w:numPr>
        <w:tabs>
          <w:tab w:val="left" w:pos="513"/>
        </w:tabs>
        <w:kinsoku w:val="0"/>
        <w:overflowPunct w:val="0"/>
        <w:spacing w:before="1"/>
        <w:ind w:hanging="283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Promosyon İhalesi teklif verme Tarih ve Saati  : </w:t>
      </w:r>
      <w:r w:rsidR="00F673B3">
        <w:rPr>
          <w:sz w:val="22"/>
          <w:szCs w:val="22"/>
        </w:rPr>
        <w:t>14/02/2024</w:t>
      </w:r>
      <w:r w:rsidR="00291828">
        <w:rPr>
          <w:sz w:val="22"/>
          <w:szCs w:val="22"/>
        </w:rPr>
        <w:t xml:space="preserve"> Çarşamba</w:t>
      </w:r>
      <w:r>
        <w:rPr>
          <w:sz w:val="22"/>
          <w:szCs w:val="22"/>
        </w:rPr>
        <w:t xml:space="preserve"> günü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Saat:14:00</w:t>
      </w:r>
    </w:p>
    <w:p w:rsidR="0058108C" w:rsidRDefault="0058108C" w:rsidP="0058108C">
      <w:pPr>
        <w:pStyle w:val="ListeParagraf"/>
        <w:tabs>
          <w:tab w:val="left" w:pos="513"/>
        </w:tabs>
        <w:kinsoku w:val="0"/>
        <w:overflowPunct w:val="0"/>
        <w:spacing w:before="1"/>
        <w:ind w:left="512" w:firstLine="0"/>
        <w:jc w:val="left"/>
        <w:rPr>
          <w:sz w:val="22"/>
          <w:szCs w:val="22"/>
        </w:rPr>
      </w:pPr>
    </w:p>
    <w:p w:rsidR="00E101A5" w:rsidRDefault="00E101A5">
      <w:pPr>
        <w:pStyle w:val="Balk1"/>
        <w:kinsoku w:val="0"/>
        <w:overflowPunct w:val="0"/>
        <w:spacing w:before="73"/>
        <w:ind w:left="432"/>
        <w:jc w:val="left"/>
      </w:pPr>
      <w:r>
        <w:t>GENEL ŞARTLAR</w:t>
      </w:r>
    </w:p>
    <w:p w:rsidR="00E101A5" w:rsidRDefault="00784A04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before="185" w:line="249" w:lineRule="auto"/>
        <w:ind w:right="114" w:hanging="283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 w:rsidR="00E101A5">
        <w:rPr>
          <w:spacing w:val="3"/>
          <w:sz w:val="22"/>
          <w:szCs w:val="22"/>
        </w:rPr>
        <w:t xml:space="preserve">Özel </w:t>
      </w:r>
      <w:r w:rsidR="00F07B80">
        <w:rPr>
          <w:spacing w:val="4"/>
          <w:sz w:val="22"/>
          <w:szCs w:val="22"/>
        </w:rPr>
        <w:t>İdaresinde görev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pacing w:val="3"/>
          <w:sz w:val="22"/>
          <w:szCs w:val="22"/>
        </w:rPr>
        <w:t xml:space="preserve">yapan </w:t>
      </w:r>
      <w:r w:rsidR="00E101A5">
        <w:rPr>
          <w:spacing w:val="4"/>
          <w:sz w:val="22"/>
          <w:szCs w:val="22"/>
        </w:rPr>
        <w:t>personelin</w:t>
      </w:r>
      <w:r w:rsidR="002A4827">
        <w:rPr>
          <w:spacing w:val="4"/>
          <w:sz w:val="22"/>
          <w:szCs w:val="22"/>
        </w:rPr>
        <w:t xml:space="preserve"> </w:t>
      </w:r>
      <w:r w:rsidR="00E101A5">
        <w:rPr>
          <w:spacing w:val="4"/>
          <w:sz w:val="22"/>
          <w:szCs w:val="22"/>
        </w:rPr>
        <w:t xml:space="preserve">Maaş, İkramiye, </w:t>
      </w:r>
      <w:r w:rsidR="00E101A5">
        <w:rPr>
          <w:sz w:val="22"/>
          <w:szCs w:val="22"/>
        </w:rPr>
        <w:t xml:space="preserve">Ek </w:t>
      </w:r>
      <w:r w:rsidR="00E101A5">
        <w:rPr>
          <w:spacing w:val="4"/>
          <w:sz w:val="22"/>
          <w:szCs w:val="22"/>
        </w:rPr>
        <w:t xml:space="preserve">Tazminat, </w:t>
      </w:r>
      <w:r w:rsidR="00E101A5">
        <w:rPr>
          <w:spacing w:val="3"/>
          <w:sz w:val="22"/>
          <w:szCs w:val="22"/>
        </w:rPr>
        <w:t xml:space="preserve">Arazi </w:t>
      </w:r>
      <w:r w:rsidR="00E101A5">
        <w:rPr>
          <w:spacing w:val="4"/>
          <w:sz w:val="22"/>
          <w:szCs w:val="22"/>
        </w:rPr>
        <w:t xml:space="preserve">Tazminatı, Sosyal Denge Tazminatı, özlük </w:t>
      </w:r>
      <w:r w:rsidR="00E101A5">
        <w:rPr>
          <w:spacing w:val="2"/>
          <w:sz w:val="22"/>
          <w:szCs w:val="22"/>
        </w:rPr>
        <w:t xml:space="preserve">vb. </w:t>
      </w:r>
      <w:r w:rsidR="00E101A5">
        <w:rPr>
          <w:spacing w:val="4"/>
          <w:sz w:val="22"/>
          <w:szCs w:val="22"/>
        </w:rPr>
        <w:t xml:space="preserve">ödemelerini  </w:t>
      </w:r>
      <w:r w:rsidR="00E101A5">
        <w:rPr>
          <w:spacing w:val="24"/>
          <w:sz w:val="22"/>
          <w:szCs w:val="22"/>
        </w:rPr>
        <w:t xml:space="preserve"> </w:t>
      </w:r>
      <w:r w:rsidR="00E101A5">
        <w:rPr>
          <w:spacing w:val="4"/>
          <w:sz w:val="22"/>
          <w:szCs w:val="22"/>
        </w:rPr>
        <w:t>kapsamaktadır.</w:t>
      </w:r>
    </w:p>
    <w:p w:rsidR="00E101A5" w:rsidRDefault="00E101A5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:rsidR="00EC055F" w:rsidRDefault="00F673B3" w:rsidP="00EC055F">
      <w:pPr>
        <w:pStyle w:val="ListeParagraf"/>
        <w:numPr>
          <w:ilvl w:val="0"/>
          <w:numId w:val="7"/>
        </w:numPr>
        <w:tabs>
          <w:tab w:val="left" w:pos="433"/>
          <w:tab w:val="left" w:pos="2232"/>
          <w:tab w:val="left" w:pos="3542"/>
          <w:tab w:val="left" w:pos="4709"/>
          <w:tab w:val="left" w:pos="6281"/>
          <w:tab w:val="left" w:pos="7659"/>
          <w:tab w:val="left" w:pos="9790"/>
        </w:tabs>
        <w:kinsoku w:val="0"/>
        <w:overflowPunct w:val="0"/>
        <w:spacing w:before="1" w:line="244" w:lineRule="auto"/>
        <w:ind w:right="111" w:hanging="283"/>
        <w:jc w:val="left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Aylık (2024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pacing w:val="3"/>
          <w:sz w:val="22"/>
          <w:szCs w:val="22"/>
        </w:rPr>
        <w:t xml:space="preserve">yılı </w:t>
      </w:r>
      <w:r w:rsidR="00051E0D">
        <w:rPr>
          <w:spacing w:val="4"/>
          <w:sz w:val="22"/>
          <w:szCs w:val="22"/>
        </w:rPr>
        <w:t>Şubat</w:t>
      </w:r>
      <w:r w:rsidR="00EC055F">
        <w:rPr>
          <w:spacing w:val="4"/>
          <w:sz w:val="22"/>
          <w:szCs w:val="22"/>
        </w:rPr>
        <w:t xml:space="preserve"> Ayı itibariyle</w:t>
      </w:r>
      <w:r w:rsidR="00E101A5">
        <w:rPr>
          <w:spacing w:val="4"/>
          <w:sz w:val="22"/>
          <w:szCs w:val="22"/>
        </w:rPr>
        <w:t xml:space="preserve">) nakit akışı (Maaş, İkramiye, </w:t>
      </w:r>
      <w:r w:rsidR="00E101A5">
        <w:rPr>
          <w:spacing w:val="3"/>
          <w:sz w:val="22"/>
          <w:szCs w:val="22"/>
        </w:rPr>
        <w:t xml:space="preserve">Ek </w:t>
      </w:r>
      <w:r w:rsidR="00E101A5">
        <w:rPr>
          <w:spacing w:val="4"/>
          <w:sz w:val="22"/>
          <w:szCs w:val="22"/>
        </w:rPr>
        <w:t xml:space="preserve">Tazminat, </w:t>
      </w:r>
      <w:r w:rsidR="00E101A5">
        <w:rPr>
          <w:spacing w:val="3"/>
          <w:sz w:val="22"/>
          <w:szCs w:val="22"/>
        </w:rPr>
        <w:t xml:space="preserve">Arazi </w:t>
      </w:r>
      <w:r w:rsidR="00E101A5">
        <w:rPr>
          <w:spacing w:val="4"/>
          <w:sz w:val="22"/>
          <w:szCs w:val="22"/>
        </w:rPr>
        <w:t xml:space="preserve">Tazminatı, Sosyal </w:t>
      </w:r>
      <w:r w:rsidR="00E101A5">
        <w:rPr>
          <w:spacing w:val="3"/>
          <w:sz w:val="22"/>
          <w:szCs w:val="22"/>
        </w:rPr>
        <w:t xml:space="preserve">Denge </w:t>
      </w:r>
      <w:r w:rsidR="00E101A5">
        <w:rPr>
          <w:spacing w:val="4"/>
          <w:sz w:val="22"/>
          <w:szCs w:val="22"/>
        </w:rPr>
        <w:t>Tazminatı,</w:t>
      </w:r>
      <w:r w:rsidR="00EC055F">
        <w:rPr>
          <w:spacing w:val="4"/>
          <w:sz w:val="22"/>
          <w:szCs w:val="22"/>
        </w:rPr>
        <w:t xml:space="preserve"> özlük </w:t>
      </w:r>
      <w:r w:rsidR="00EC055F">
        <w:rPr>
          <w:spacing w:val="3"/>
          <w:sz w:val="22"/>
          <w:szCs w:val="22"/>
        </w:rPr>
        <w:t xml:space="preserve">vb.) </w:t>
      </w:r>
      <w:r w:rsidR="00EC055F">
        <w:rPr>
          <w:spacing w:val="4"/>
          <w:sz w:val="22"/>
          <w:szCs w:val="22"/>
        </w:rPr>
        <w:t xml:space="preserve">yaklaşık </w:t>
      </w:r>
      <w:r w:rsidR="00E101A5">
        <w:rPr>
          <w:spacing w:val="4"/>
          <w:sz w:val="22"/>
          <w:szCs w:val="22"/>
        </w:rPr>
        <w:t>olarak</w:t>
      </w:r>
      <w:r w:rsidR="00296A37">
        <w:rPr>
          <w:spacing w:val="4"/>
          <w:sz w:val="22"/>
          <w:szCs w:val="22"/>
        </w:rPr>
        <w:t xml:space="preserve"> </w:t>
      </w:r>
    </w:p>
    <w:p w:rsidR="00EC055F" w:rsidRDefault="00EC055F" w:rsidP="00EC055F">
      <w:pPr>
        <w:pStyle w:val="ListeParagraf"/>
        <w:jc w:val="left"/>
        <w:rPr>
          <w:spacing w:val="4"/>
          <w:sz w:val="22"/>
          <w:szCs w:val="22"/>
        </w:rPr>
      </w:pPr>
    </w:p>
    <w:p w:rsidR="00EC055F" w:rsidRDefault="00296A37" w:rsidP="00EC055F">
      <w:pPr>
        <w:pStyle w:val="ListeParagraf"/>
        <w:tabs>
          <w:tab w:val="left" w:pos="433"/>
          <w:tab w:val="left" w:pos="2232"/>
          <w:tab w:val="left" w:pos="3542"/>
          <w:tab w:val="left" w:pos="4709"/>
          <w:tab w:val="left" w:pos="6281"/>
          <w:tab w:val="left" w:pos="7659"/>
          <w:tab w:val="left" w:pos="9790"/>
        </w:tabs>
        <w:kinsoku w:val="0"/>
        <w:overflowPunct w:val="0"/>
        <w:spacing w:before="1" w:line="244" w:lineRule="auto"/>
        <w:ind w:left="284" w:right="111" w:firstLine="0"/>
        <w:jc w:val="left"/>
        <w:rPr>
          <w:spacing w:val="3"/>
          <w:sz w:val="22"/>
          <w:szCs w:val="22"/>
        </w:rPr>
      </w:pPr>
      <w:r w:rsidRPr="00EC055F">
        <w:rPr>
          <w:spacing w:val="4"/>
          <w:sz w:val="22"/>
          <w:szCs w:val="22"/>
        </w:rPr>
        <w:t>Kırıkkale İl Özel İdaresi</w:t>
      </w:r>
      <w:r w:rsidR="00E101A5" w:rsidRPr="00EC055F">
        <w:rPr>
          <w:spacing w:val="4"/>
          <w:sz w:val="22"/>
          <w:szCs w:val="22"/>
        </w:rPr>
        <w:tab/>
      </w:r>
      <w:r w:rsidR="00051E0D">
        <w:rPr>
          <w:bCs/>
          <w:spacing w:val="4"/>
          <w:sz w:val="22"/>
          <w:szCs w:val="22"/>
        </w:rPr>
        <w:t>12</w:t>
      </w:r>
      <w:r w:rsidR="00291828">
        <w:rPr>
          <w:bCs/>
          <w:spacing w:val="4"/>
          <w:sz w:val="22"/>
          <w:szCs w:val="22"/>
        </w:rPr>
        <w:t>.0</w:t>
      </w:r>
      <w:r w:rsidR="00F07B80" w:rsidRPr="00EC055F">
        <w:rPr>
          <w:bCs/>
          <w:spacing w:val="4"/>
          <w:sz w:val="22"/>
          <w:szCs w:val="22"/>
        </w:rPr>
        <w:t>00.000,00</w:t>
      </w:r>
      <w:r w:rsidR="00EC055F" w:rsidRPr="00EC055F">
        <w:rPr>
          <w:bCs/>
          <w:spacing w:val="4"/>
          <w:sz w:val="22"/>
          <w:szCs w:val="22"/>
        </w:rPr>
        <w:t xml:space="preserve"> </w:t>
      </w:r>
      <w:r w:rsidR="00E101A5" w:rsidRPr="00EC055F">
        <w:rPr>
          <w:spacing w:val="3"/>
          <w:sz w:val="22"/>
          <w:szCs w:val="22"/>
        </w:rPr>
        <w:t xml:space="preserve">TL </w:t>
      </w:r>
    </w:p>
    <w:p w:rsidR="00E101A5" w:rsidRDefault="00E101A5">
      <w:pPr>
        <w:pStyle w:val="GvdeMetni"/>
        <w:kinsoku w:val="0"/>
        <w:overflowPunct w:val="0"/>
        <w:rPr>
          <w:sz w:val="21"/>
          <w:szCs w:val="21"/>
        </w:rPr>
      </w:pPr>
    </w:p>
    <w:p w:rsidR="00E101A5" w:rsidRPr="0058108C" w:rsidRDefault="00E101A5" w:rsidP="0058108C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line="244" w:lineRule="auto"/>
        <w:ind w:right="109" w:hanging="319"/>
        <w:rPr>
          <w:spacing w:val="4"/>
          <w:sz w:val="22"/>
          <w:szCs w:val="22"/>
        </w:rPr>
      </w:pPr>
      <w:r>
        <w:rPr>
          <w:spacing w:val="3"/>
          <w:sz w:val="22"/>
          <w:szCs w:val="22"/>
        </w:rPr>
        <w:t xml:space="preserve">Anlaşma </w:t>
      </w:r>
      <w:r>
        <w:rPr>
          <w:spacing w:val="4"/>
          <w:sz w:val="22"/>
          <w:szCs w:val="22"/>
        </w:rPr>
        <w:t xml:space="preserve">yapılacak </w:t>
      </w:r>
      <w:r>
        <w:rPr>
          <w:spacing w:val="3"/>
          <w:sz w:val="22"/>
          <w:szCs w:val="22"/>
        </w:rPr>
        <w:t xml:space="preserve">banka </w:t>
      </w:r>
      <w:r>
        <w:rPr>
          <w:spacing w:val="2"/>
          <w:sz w:val="22"/>
          <w:szCs w:val="22"/>
        </w:rPr>
        <w:t xml:space="preserve">ile </w:t>
      </w:r>
      <w:r>
        <w:rPr>
          <w:spacing w:val="3"/>
          <w:sz w:val="22"/>
          <w:szCs w:val="22"/>
        </w:rPr>
        <w:t xml:space="preserve">sözleşme </w:t>
      </w:r>
      <w:r>
        <w:rPr>
          <w:spacing w:val="4"/>
          <w:sz w:val="22"/>
          <w:szCs w:val="22"/>
        </w:rPr>
        <w:t xml:space="preserve">süresi </w:t>
      </w:r>
      <w:r>
        <w:rPr>
          <w:sz w:val="22"/>
          <w:szCs w:val="22"/>
        </w:rPr>
        <w:t xml:space="preserve">İl </w:t>
      </w:r>
      <w:r>
        <w:rPr>
          <w:spacing w:val="3"/>
          <w:sz w:val="22"/>
          <w:szCs w:val="22"/>
        </w:rPr>
        <w:t xml:space="preserve">Özel </w:t>
      </w:r>
      <w:r w:rsidR="00F07B80">
        <w:rPr>
          <w:spacing w:val="4"/>
          <w:sz w:val="22"/>
          <w:szCs w:val="22"/>
        </w:rPr>
        <w:t>İdaresi</w:t>
      </w:r>
      <w:r w:rsidR="00291828">
        <w:rPr>
          <w:spacing w:val="4"/>
          <w:sz w:val="22"/>
          <w:szCs w:val="22"/>
        </w:rPr>
        <w:t xml:space="preserve">  için 14.02.2024</w:t>
      </w:r>
      <w:r w:rsidR="00F07B80"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tarihinden itibaren </w:t>
      </w:r>
      <w:r w:rsidRPr="00EC055F">
        <w:rPr>
          <w:b/>
          <w:sz w:val="22"/>
          <w:szCs w:val="22"/>
        </w:rPr>
        <w:t xml:space="preserve">3 </w:t>
      </w:r>
      <w:r w:rsidRPr="00EC055F">
        <w:rPr>
          <w:b/>
          <w:spacing w:val="2"/>
          <w:sz w:val="22"/>
          <w:szCs w:val="22"/>
        </w:rPr>
        <w:t>(üç) yıl</w:t>
      </w:r>
      <w:r w:rsidR="00291828">
        <w:rPr>
          <w:spacing w:val="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olacak</w:t>
      </w:r>
      <w:r w:rsidR="00CA5CC2">
        <w:rPr>
          <w:spacing w:val="4"/>
          <w:sz w:val="22"/>
          <w:szCs w:val="22"/>
        </w:rPr>
        <w:t>tır. Promosyon tutarı sözleşmenin imzalanmasını</w:t>
      </w:r>
      <w:r>
        <w:rPr>
          <w:spacing w:val="4"/>
          <w:sz w:val="22"/>
          <w:szCs w:val="22"/>
        </w:rPr>
        <w:t xml:space="preserve"> takip </w:t>
      </w:r>
      <w:r w:rsidR="00CA5CC2">
        <w:rPr>
          <w:spacing w:val="3"/>
          <w:sz w:val="22"/>
          <w:szCs w:val="22"/>
        </w:rPr>
        <w:t>eden ilk ayın  maaş ödemes</w:t>
      </w:r>
      <w:r>
        <w:rPr>
          <w:spacing w:val="4"/>
          <w:sz w:val="22"/>
          <w:szCs w:val="22"/>
        </w:rPr>
        <w:t>inde tek seferde peşin</w:t>
      </w:r>
      <w:r>
        <w:rPr>
          <w:spacing w:val="2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ödenecektir.</w:t>
      </w:r>
    </w:p>
    <w:p w:rsidR="00E101A5" w:rsidRDefault="00F07B80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before="1" w:line="249" w:lineRule="auto"/>
        <w:ind w:right="112" w:hanging="319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Anlaşma yapılan banka; 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 w:rsidR="00E101A5">
        <w:rPr>
          <w:spacing w:val="4"/>
          <w:sz w:val="22"/>
          <w:szCs w:val="22"/>
        </w:rPr>
        <w:t>Özel İdaresi</w:t>
      </w:r>
      <w:r w:rsidR="00F673B3">
        <w:rPr>
          <w:spacing w:val="4"/>
          <w:sz w:val="22"/>
          <w:szCs w:val="22"/>
        </w:rPr>
        <w:t>nde g</w:t>
      </w:r>
      <w:r w:rsidR="00E101A5">
        <w:rPr>
          <w:spacing w:val="3"/>
          <w:sz w:val="22"/>
          <w:szCs w:val="22"/>
        </w:rPr>
        <w:t xml:space="preserve">örev </w:t>
      </w:r>
      <w:r w:rsidR="00E101A5">
        <w:rPr>
          <w:spacing w:val="4"/>
          <w:sz w:val="22"/>
          <w:szCs w:val="22"/>
        </w:rPr>
        <w:t>yapan personellerden</w:t>
      </w:r>
      <w:r w:rsidR="00EC055F">
        <w:rPr>
          <w:spacing w:val="4"/>
          <w:sz w:val="22"/>
          <w:szCs w:val="22"/>
        </w:rPr>
        <w:t>,</w:t>
      </w:r>
      <w:r w:rsidR="00E101A5">
        <w:rPr>
          <w:spacing w:val="4"/>
          <w:sz w:val="22"/>
          <w:szCs w:val="22"/>
        </w:rPr>
        <w:t xml:space="preserve"> ATM'lerini herhangi </w:t>
      </w:r>
      <w:r w:rsidR="00E101A5">
        <w:rPr>
          <w:spacing w:val="3"/>
          <w:sz w:val="22"/>
          <w:szCs w:val="22"/>
        </w:rPr>
        <w:t xml:space="preserve">bir masraf </w:t>
      </w:r>
      <w:r w:rsidR="00E101A5">
        <w:rPr>
          <w:spacing w:val="4"/>
          <w:sz w:val="22"/>
          <w:szCs w:val="22"/>
        </w:rPr>
        <w:t xml:space="preserve">komisyon </w:t>
      </w:r>
      <w:r w:rsidR="00E101A5">
        <w:rPr>
          <w:spacing w:val="3"/>
          <w:sz w:val="22"/>
          <w:szCs w:val="22"/>
        </w:rPr>
        <w:t xml:space="preserve">vb. </w:t>
      </w:r>
      <w:r w:rsidR="00E101A5">
        <w:rPr>
          <w:spacing w:val="4"/>
          <w:sz w:val="22"/>
          <w:szCs w:val="22"/>
        </w:rPr>
        <w:t xml:space="preserve">talep </w:t>
      </w:r>
      <w:r>
        <w:rPr>
          <w:spacing w:val="4"/>
          <w:sz w:val="22"/>
          <w:szCs w:val="22"/>
        </w:rPr>
        <w:t>etmeden kullandıracaktır</w:t>
      </w:r>
      <w:r w:rsidR="00E101A5">
        <w:rPr>
          <w:spacing w:val="4"/>
          <w:sz w:val="22"/>
          <w:szCs w:val="22"/>
        </w:rPr>
        <w:t>.</w:t>
      </w:r>
    </w:p>
    <w:p w:rsidR="00E101A5" w:rsidRDefault="00E101A5">
      <w:pPr>
        <w:pStyle w:val="GvdeMetni"/>
        <w:kinsoku w:val="0"/>
        <w:overflowPunct w:val="0"/>
        <w:spacing w:before="11"/>
        <w:rPr>
          <w:sz w:val="20"/>
          <w:szCs w:val="20"/>
        </w:rPr>
      </w:pPr>
    </w:p>
    <w:p w:rsidR="00E101A5" w:rsidRDefault="00E101A5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line="247" w:lineRule="auto"/>
        <w:ind w:right="112" w:hanging="319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Anlaşma yapılan banka; maaş-özlük </w:t>
      </w:r>
      <w:r>
        <w:rPr>
          <w:sz w:val="22"/>
          <w:szCs w:val="22"/>
        </w:rPr>
        <w:t xml:space="preserve">ve </w:t>
      </w:r>
      <w:r>
        <w:rPr>
          <w:spacing w:val="3"/>
          <w:sz w:val="22"/>
          <w:szCs w:val="22"/>
        </w:rPr>
        <w:t xml:space="preserve">diğer </w:t>
      </w:r>
      <w:r>
        <w:rPr>
          <w:spacing w:val="4"/>
          <w:sz w:val="22"/>
          <w:szCs w:val="22"/>
        </w:rPr>
        <w:t xml:space="preserve">ödemelerde haftanın </w:t>
      </w:r>
      <w:r>
        <w:rPr>
          <w:spacing w:val="3"/>
          <w:sz w:val="22"/>
          <w:szCs w:val="22"/>
        </w:rPr>
        <w:t xml:space="preserve">her günü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saatinde ATM'lerde yeterli miktarda </w:t>
      </w:r>
      <w:r>
        <w:rPr>
          <w:spacing w:val="3"/>
          <w:sz w:val="22"/>
          <w:szCs w:val="22"/>
        </w:rPr>
        <w:t xml:space="preserve">para </w:t>
      </w:r>
      <w:r w:rsidR="003210EC">
        <w:rPr>
          <w:spacing w:val="4"/>
          <w:sz w:val="22"/>
          <w:szCs w:val="22"/>
        </w:rPr>
        <w:t xml:space="preserve">bulundurmakla </w:t>
      </w:r>
      <w:r w:rsidR="003210EC">
        <w:rPr>
          <w:spacing w:val="15"/>
          <w:sz w:val="22"/>
          <w:szCs w:val="22"/>
        </w:rPr>
        <w:t>yükümlüdür</w:t>
      </w:r>
      <w:r>
        <w:rPr>
          <w:spacing w:val="4"/>
          <w:sz w:val="22"/>
          <w:szCs w:val="22"/>
        </w:rPr>
        <w:t>.</w:t>
      </w:r>
    </w:p>
    <w:p w:rsidR="00E101A5" w:rsidRDefault="00E101A5">
      <w:pPr>
        <w:pStyle w:val="GvdeMetni"/>
        <w:kinsoku w:val="0"/>
        <w:overflowPunct w:val="0"/>
        <w:spacing w:before="1"/>
        <w:rPr>
          <w:sz w:val="21"/>
          <w:szCs w:val="21"/>
        </w:rPr>
      </w:pPr>
    </w:p>
    <w:p w:rsidR="00E101A5" w:rsidRDefault="00E101A5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before="1" w:line="249" w:lineRule="auto"/>
        <w:ind w:right="111" w:hanging="319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Anlaşma yapılan banka, bankamatik cihazında oluşacak arıza </w:t>
      </w:r>
      <w:r>
        <w:rPr>
          <w:sz w:val="22"/>
          <w:szCs w:val="22"/>
        </w:rPr>
        <w:t xml:space="preserve">ve </w:t>
      </w:r>
      <w:r>
        <w:rPr>
          <w:spacing w:val="3"/>
          <w:sz w:val="22"/>
          <w:szCs w:val="22"/>
        </w:rPr>
        <w:t xml:space="preserve">para </w:t>
      </w:r>
      <w:r>
        <w:rPr>
          <w:spacing w:val="4"/>
          <w:sz w:val="22"/>
          <w:szCs w:val="22"/>
        </w:rPr>
        <w:t xml:space="preserve">bitiminde durumun bankaya bildirilmesinden itibaren </w:t>
      </w:r>
      <w:r>
        <w:rPr>
          <w:sz w:val="22"/>
          <w:szCs w:val="22"/>
        </w:rPr>
        <w:t xml:space="preserve">2 </w:t>
      </w:r>
      <w:r>
        <w:rPr>
          <w:spacing w:val="3"/>
          <w:sz w:val="22"/>
          <w:szCs w:val="22"/>
        </w:rPr>
        <w:t xml:space="preserve">saat </w:t>
      </w:r>
      <w:r>
        <w:rPr>
          <w:spacing w:val="4"/>
          <w:sz w:val="22"/>
          <w:szCs w:val="22"/>
        </w:rPr>
        <w:t xml:space="preserve">içinde </w:t>
      </w:r>
      <w:r>
        <w:rPr>
          <w:spacing w:val="3"/>
          <w:sz w:val="22"/>
          <w:szCs w:val="22"/>
        </w:rPr>
        <w:t xml:space="preserve">mevcut </w:t>
      </w:r>
      <w:r>
        <w:rPr>
          <w:spacing w:val="4"/>
          <w:sz w:val="22"/>
          <w:szCs w:val="22"/>
        </w:rPr>
        <w:t>duruma müdahale edip hizmetin devamını sağlamak zorundadır.</w:t>
      </w:r>
    </w:p>
    <w:p w:rsidR="00E101A5" w:rsidRDefault="00E101A5">
      <w:pPr>
        <w:pStyle w:val="GvdeMetni"/>
        <w:kinsoku w:val="0"/>
        <w:overflowPunct w:val="0"/>
        <w:spacing w:before="11"/>
        <w:rPr>
          <w:sz w:val="20"/>
          <w:szCs w:val="20"/>
        </w:rPr>
      </w:pPr>
    </w:p>
    <w:p w:rsidR="00E101A5" w:rsidRDefault="003210EC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line="244" w:lineRule="auto"/>
        <w:ind w:right="111" w:hanging="319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 w:rsidR="00E101A5">
        <w:rPr>
          <w:spacing w:val="4"/>
          <w:sz w:val="22"/>
          <w:szCs w:val="22"/>
        </w:rPr>
        <w:t xml:space="preserve">Özel İdaresi </w:t>
      </w:r>
      <w:r w:rsidR="00E101A5">
        <w:rPr>
          <w:spacing w:val="3"/>
          <w:sz w:val="22"/>
          <w:szCs w:val="22"/>
        </w:rPr>
        <w:t xml:space="preserve">ile </w:t>
      </w:r>
      <w:r w:rsidR="00E101A5">
        <w:rPr>
          <w:spacing w:val="4"/>
          <w:sz w:val="22"/>
          <w:szCs w:val="22"/>
        </w:rPr>
        <w:t>Prom</w:t>
      </w:r>
      <w:r w:rsidR="00F673B3">
        <w:rPr>
          <w:spacing w:val="4"/>
          <w:sz w:val="22"/>
          <w:szCs w:val="22"/>
        </w:rPr>
        <w:t xml:space="preserve">osyon İhalesine dâhil olan </w:t>
      </w:r>
      <w:r w:rsidR="00E101A5">
        <w:rPr>
          <w:spacing w:val="4"/>
          <w:sz w:val="22"/>
          <w:szCs w:val="22"/>
        </w:rPr>
        <w:t xml:space="preserve"> personellerine, personelin </w:t>
      </w:r>
      <w:r w:rsidR="00E101A5">
        <w:rPr>
          <w:spacing w:val="3"/>
          <w:sz w:val="22"/>
          <w:szCs w:val="22"/>
        </w:rPr>
        <w:t xml:space="preserve">maaş </w:t>
      </w:r>
      <w:r w:rsidR="00CA5CC2">
        <w:rPr>
          <w:spacing w:val="4"/>
          <w:sz w:val="22"/>
          <w:szCs w:val="22"/>
        </w:rPr>
        <w:t xml:space="preserve">ödeme </w:t>
      </w:r>
      <w:r w:rsidR="00CA5CC2">
        <w:rPr>
          <w:spacing w:val="4"/>
          <w:sz w:val="22"/>
          <w:szCs w:val="22"/>
        </w:rPr>
        <w:lastRenderedPageBreak/>
        <w:t>gününden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2 </w:t>
      </w:r>
      <w:r w:rsidR="00E101A5">
        <w:rPr>
          <w:spacing w:val="3"/>
          <w:sz w:val="22"/>
          <w:szCs w:val="22"/>
        </w:rPr>
        <w:t xml:space="preserve">(iki iş günü </w:t>
      </w:r>
      <w:r w:rsidR="00E101A5">
        <w:rPr>
          <w:sz w:val="22"/>
          <w:szCs w:val="22"/>
        </w:rPr>
        <w:t xml:space="preserve">) </w:t>
      </w:r>
      <w:r w:rsidR="00E101A5">
        <w:rPr>
          <w:spacing w:val="3"/>
          <w:sz w:val="22"/>
          <w:szCs w:val="22"/>
        </w:rPr>
        <w:t xml:space="preserve">önce </w:t>
      </w:r>
      <w:r w:rsidR="00E101A5">
        <w:rPr>
          <w:spacing w:val="4"/>
          <w:sz w:val="22"/>
          <w:szCs w:val="22"/>
        </w:rPr>
        <w:t xml:space="preserve">bankada bulunan kurum/birim hesaplarına aktarılır. Banka </w:t>
      </w:r>
      <w:r w:rsidR="00E101A5">
        <w:rPr>
          <w:spacing w:val="3"/>
          <w:sz w:val="22"/>
          <w:szCs w:val="22"/>
        </w:rPr>
        <w:t xml:space="preserve">bu </w:t>
      </w:r>
      <w:r w:rsidR="00E101A5">
        <w:rPr>
          <w:spacing w:val="4"/>
          <w:sz w:val="22"/>
          <w:szCs w:val="22"/>
        </w:rPr>
        <w:t>ödemeleri, yapılan ihale sonucunda</w:t>
      </w:r>
      <w:r w:rsidR="00F25E34">
        <w:rPr>
          <w:spacing w:val="4"/>
          <w:sz w:val="22"/>
          <w:szCs w:val="22"/>
        </w:rPr>
        <w:t>, yukarıda belirtilen birimlerde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pacing w:val="5"/>
          <w:sz w:val="22"/>
          <w:szCs w:val="22"/>
        </w:rPr>
        <w:t xml:space="preserve">imzalanacak </w:t>
      </w:r>
      <w:r w:rsidR="00E101A5">
        <w:rPr>
          <w:spacing w:val="3"/>
          <w:sz w:val="22"/>
          <w:szCs w:val="22"/>
        </w:rPr>
        <w:t xml:space="preserve">olan </w:t>
      </w:r>
      <w:r w:rsidR="00E101A5">
        <w:rPr>
          <w:spacing w:val="4"/>
          <w:sz w:val="22"/>
          <w:szCs w:val="22"/>
        </w:rPr>
        <w:t xml:space="preserve">sözleşmede belirtilen günün başladığı </w:t>
      </w:r>
      <w:r w:rsidR="00E101A5">
        <w:rPr>
          <w:spacing w:val="3"/>
          <w:sz w:val="22"/>
          <w:szCs w:val="22"/>
        </w:rPr>
        <w:t xml:space="preserve">gece </w:t>
      </w:r>
      <w:r w:rsidR="00E101A5">
        <w:rPr>
          <w:spacing w:val="4"/>
          <w:sz w:val="22"/>
          <w:szCs w:val="22"/>
        </w:rPr>
        <w:t xml:space="preserve">saat 00.01'den itibaren personel hesaplarına aktararak </w:t>
      </w:r>
      <w:r w:rsidR="00E101A5">
        <w:rPr>
          <w:spacing w:val="3"/>
          <w:sz w:val="22"/>
          <w:szCs w:val="22"/>
        </w:rPr>
        <w:t xml:space="preserve">hesap </w:t>
      </w:r>
      <w:r w:rsidR="00E101A5">
        <w:rPr>
          <w:spacing w:val="4"/>
          <w:sz w:val="22"/>
          <w:szCs w:val="22"/>
        </w:rPr>
        <w:t xml:space="preserve">sahibi personelin kullanımına </w:t>
      </w:r>
      <w:r w:rsidR="00E101A5">
        <w:rPr>
          <w:spacing w:val="3"/>
          <w:sz w:val="22"/>
          <w:szCs w:val="22"/>
        </w:rPr>
        <w:t xml:space="preserve">hazır hale </w:t>
      </w:r>
      <w:r w:rsidR="00E101A5">
        <w:rPr>
          <w:spacing w:val="4"/>
          <w:sz w:val="22"/>
          <w:szCs w:val="22"/>
        </w:rPr>
        <w:t xml:space="preserve">getirir. Ücret </w:t>
      </w:r>
      <w:r w:rsidR="00E101A5">
        <w:rPr>
          <w:sz w:val="22"/>
          <w:szCs w:val="22"/>
        </w:rPr>
        <w:t xml:space="preserve">ve </w:t>
      </w:r>
      <w:r w:rsidR="00E101A5">
        <w:rPr>
          <w:spacing w:val="4"/>
          <w:sz w:val="22"/>
          <w:szCs w:val="22"/>
        </w:rPr>
        <w:t xml:space="preserve">diğer ödemeler </w:t>
      </w:r>
      <w:r w:rsidR="00E101A5">
        <w:rPr>
          <w:spacing w:val="3"/>
          <w:sz w:val="22"/>
          <w:szCs w:val="22"/>
        </w:rPr>
        <w:t xml:space="preserve">ise, </w:t>
      </w:r>
      <w:r w:rsidR="00E101A5">
        <w:rPr>
          <w:spacing w:val="2"/>
          <w:sz w:val="22"/>
          <w:szCs w:val="22"/>
        </w:rPr>
        <w:t xml:space="preserve">en geç </w:t>
      </w:r>
      <w:r w:rsidR="00E101A5">
        <w:rPr>
          <w:spacing w:val="3"/>
          <w:sz w:val="22"/>
          <w:szCs w:val="22"/>
        </w:rPr>
        <w:t xml:space="preserve">banka </w:t>
      </w:r>
      <w:r w:rsidR="00E101A5">
        <w:rPr>
          <w:spacing w:val="4"/>
          <w:sz w:val="22"/>
          <w:szCs w:val="22"/>
        </w:rPr>
        <w:t xml:space="preserve">listesinin/EFT'nin yapıldığı </w:t>
      </w:r>
      <w:r w:rsidR="00E101A5">
        <w:rPr>
          <w:spacing w:val="3"/>
          <w:sz w:val="22"/>
          <w:szCs w:val="22"/>
        </w:rPr>
        <w:t xml:space="preserve">günü </w:t>
      </w:r>
      <w:r w:rsidR="00E101A5">
        <w:rPr>
          <w:spacing w:val="4"/>
          <w:sz w:val="22"/>
          <w:szCs w:val="22"/>
        </w:rPr>
        <w:t xml:space="preserve">izleyen </w:t>
      </w:r>
      <w:r w:rsidR="00E101A5">
        <w:rPr>
          <w:spacing w:val="2"/>
          <w:sz w:val="22"/>
          <w:szCs w:val="22"/>
        </w:rPr>
        <w:t xml:space="preserve">gün </w:t>
      </w:r>
      <w:r w:rsidR="00E101A5">
        <w:rPr>
          <w:spacing w:val="4"/>
          <w:sz w:val="22"/>
          <w:szCs w:val="22"/>
        </w:rPr>
        <w:t xml:space="preserve">hesap </w:t>
      </w:r>
      <w:r w:rsidR="00E101A5">
        <w:rPr>
          <w:spacing w:val="3"/>
          <w:sz w:val="22"/>
          <w:szCs w:val="22"/>
        </w:rPr>
        <w:t xml:space="preserve">sahibi </w:t>
      </w:r>
      <w:r w:rsidR="00E101A5">
        <w:rPr>
          <w:spacing w:val="4"/>
          <w:sz w:val="22"/>
          <w:szCs w:val="22"/>
        </w:rPr>
        <w:t xml:space="preserve">personelin kullanımına </w:t>
      </w:r>
      <w:r w:rsidR="00E101A5">
        <w:rPr>
          <w:spacing w:val="3"/>
          <w:sz w:val="22"/>
          <w:szCs w:val="22"/>
        </w:rPr>
        <w:t xml:space="preserve">hazır </w:t>
      </w:r>
      <w:r w:rsidR="00E101A5">
        <w:rPr>
          <w:spacing w:val="4"/>
          <w:sz w:val="22"/>
          <w:szCs w:val="22"/>
        </w:rPr>
        <w:t>hale  getirir.</w:t>
      </w:r>
    </w:p>
    <w:p w:rsidR="00E101A5" w:rsidRDefault="00E101A5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before="121" w:line="244" w:lineRule="auto"/>
        <w:ind w:right="112" w:hanging="319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Anlaşma yapılan bank</w:t>
      </w:r>
      <w:r w:rsidR="00CA5CC2">
        <w:rPr>
          <w:spacing w:val="4"/>
          <w:sz w:val="22"/>
          <w:szCs w:val="22"/>
        </w:rPr>
        <w:t xml:space="preserve">a, promosyon tutarını sözleşmenin </w:t>
      </w:r>
      <w:r w:rsidR="00EC055F">
        <w:rPr>
          <w:spacing w:val="4"/>
          <w:sz w:val="22"/>
          <w:szCs w:val="22"/>
        </w:rPr>
        <w:t>imzalanmasını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takip eden ayın </w:t>
      </w:r>
      <w:r w:rsidR="00565E87">
        <w:rPr>
          <w:spacing w:val="3"/>
          <w:sz w:val="22"/>
          <w:szCs w:val="22"/>
        </w:rPr>
        <w:t>ilk maaş ödemesinde yat</w:t>
      </w:r>
      <w:r>
        <w:rPr>
          <w:spacing w:val="4"/>
          <w:sz w:val="22"/>
          <w:szCs w:val="22"/>
        </w:rPr>
        <w:t xml:space="preserve">ıracaktır. </w:t>
      </w:r>
    </w:p>
    <w:p w:rsidR="00E101A5" w:rsidRDefault="00E101A5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before="124" w:line="249" w:lineRule="auto"/>
        <w:ind w:right="111" w:hanging="30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Anlaşma yapılan banka, </w:t>
      </w:r>
      <w:r w:rsidR="00565E87">
        <w:rPr>
          <w:spacing w:val="4"/>
          <w:sz w:val="22"/>
          <w:szCs w:val="22"/>
        </w:rPr>
        <w:t xml:space="preserve">Kırıkkale </w:t>
      </w:r>
      <w:r w:rsidR="00565E87">
        <w:rPr>
          <w:sz w:val="22"/>
          <w:szCs w:val="22"/>
        </w:rPr>
        <w:t xml:space="preserve">İl </w:t>
      </w:r>
      <w:r w:rsidR="00565E87">
        <w:rPr>
          <w:spacing w:val="3"/>
          <w:sz w:val="22"/>
          <w:szCs w:val="22"/>
        </w:rPr>
        <w:t xml:space="preserve">Özel </w:t>
      </w:r>
      <w:r w:rsidR="00565E87">
        <w:rPr>
          <w:spacing w:val="4"/>
          <w:sz w:val="22"/>
          <w:szCs w:val="22"/>
        </w:rPr>
        <w:t xml:space="preserve">İdaresi </w:t>
      </w:r>
      <w:r w:rsidR="00565E87">
        <w:rPr>
          <w:spacing w:val="3"/>
          <w:sz w:val="22"/>
          <w:szCs w:val="22"/>
        </w:rPr>
        <w:t xml:space="preserve">ile </w:t>
      </w:r>
      <w:r w:rsidR="00565E87">
        <w:rPr>
          <w:spacing w:val="4"/>
          <w:sz w:val="22"/>
          <w:szCs w:val="22"/>
        </w:rPr>
        <w:t xml:space="preserve">Promosyon İhalesine </w:t>
      </w:r>
      <w:r w:rsidR="00F673B3">
        <w:rPr>
          <w:spacing w:val="3"/>
          <w:sz w:val="22"/>
          <w:szCs w:val="22"/>
        </w:rPr>
        <w:t xml:space="preserve">dâhil olan </w:t>
      </w:r>
      <w:r w:rsidR="00565E87">
        <w:rPr>
          <w:spacing w:val="3"/>
          <w:sz w:val="22"/>
          <w:szCs w:val="22"/>
        </w:rPr>
        <w:t xml:space="preserve"> </w:t>
      </w:r>
      <w:r w:rsidR="00565E87">
        <w:rPr>
          <w:spacing w:val="4"/>
          <w:sz w:val="22"/>
          <w:szCs w:val="22"/>
        </w:rPr>
        <w:t xml:space="preserve">personelinden </w:t>
      </w:r>
      <w:r>
        <w:rPr>
          <w:spacing w:val="4"/>
          <w:sz w:val="22"/>
          <w:szCs w:val="22"/>
        </w:rPr>
        <w:t xml:space="preserve">anlaşma sürecince </w:t>
      </w:r>
      <w:r>
        <w:rPr>
          <w:spacing w:val="3"/>
          <w:sz w:val="22"/>
          <w:szCs w:val="22"/>
        </w:rPr>
        <w:t xml:space="preserve">ATM ek kart </w:t>
      </w:r>
      <w:r>
        <w:rPr>
          <w:sz w:val="22"/>
          <w:szCs w:val="22"/>
        </w:rPr>
        <w:t xml:space="preserve">ve </w:t>
      </w:r>
      <w:r>
        <w:rPr>
          <w:spacing w:val="3"/>
          <w:sz w:val="22"/>
          <w:szCs w:val="22"/>
        </w:rPr>
        <w:t xml:space="preserve">kredi </w:t>
      </w:r>
      <w:r>
        <w:rPr>
          <w:spacing w:val="4"/>
          <w:sz w:val="22"/>
          <w:szCs w:val="22"/>
        </w:rPr>
        <w:t xml:space="preserve">kartlarının verilmesi, yenilenmesi, değiştirilmesi, </w:t>
      </w:r>
      <w:r>
        <w:rPr>
          <w:spacing w:val="3"/>
          <w:sz w:val="22"/>
          <w:szCs w:val="22"/>
        </w:rPr>
        <w:t xml:space="preserve">iptal </w:t>
      </w:r>
      <w:r>
        <w:rPr>
          <w:spacing w:val="4"/>
          <w:sz w:val="22"/>
          <w:szCs w:val="22"/>
        </w:rPr>
        <w:t xml:space="preserve">edilmesi </w:t>
      </w:r>
      <w:r>
        <w:rPr>
          <w:spacing w:val="3"/>
          <w:sz w:val="22"/>
          <w:szCs w:val="22"/>
        </w:rPr>
        <w:t xml:space="preserve">veya </w:t>
      </w:r>
      <w:r w:rsidR="003210EC">
        <w:rPr>
          <w:spacing w:val="4"/>
          <w:sz w:val="22"/>
          <w:szCs w:val="22"/>
        </w:rPr>
        <w:t xml:space="preserve">kullanılmasından dolayı </w:t>
      </w:r>
      <w:r>
        <w:rPr>
          <w:spacing w:val="4"/>
          <w:sz w:val="22"/>
          <w:szCs w:val="22"/>
        </w:rPr>
        <w:t xml:space="preserve">yıllık </w:t>
      </w:r>
      <w:r>
        <w:rPr>
          <w:spacing w:val="3"/>
          <w:sz w:val="22"/>
          <w:szCs w:val="22"/>
        </w:rPr>
        <w:t xml:space="preserve">kart </w:t>
      </w:r>
      <w:r>
        <w:rPr>
          <w:spacing w:val="4"/>
          <w:sz w:val="22"/>
          <w:szCs w:val="22"/>
        </w:rPr>
        <w:t xml:space="preserve">ücreti </w:t>
      </w:r>
      <w:r>
        <w:rPr>
          <w:spacing w:val="3"/>
          <w:sz w:val="22"/>
          <w:szCs w:val="22"/>
        </w:rPr>
        <w:t xml:space="preserve">ile </w:t>
      </w:r>
      <w:r>
        <w:rPr>
          <w:spacing w:val="4"/>
          <w:sz w:val="22"/>
          <w:szCs w:val="22"/>
        </w:rPr>
        <w:t xml:space="preserve">internet bankacılığı, telefon bankacılığı </w:t>
      </w:r>
      <w:r>
        <w:rPr>
          <w:spacing w:val="3"/>
          <w:sz w:val="22"/>
          <w:szCs w:val="22"/>
        </w:rPr>
        <w:t xml:space="preserve">veya ATM </w:t>
      </w:r>
      <w:r>
        <w:rPr>
          <w:spacing w:val="4"/>
          <w:sz w:val="22"/>
          <w:szCs w:val="22"/>
        </w:rPr>
        <w:t>aracı</w:t>
      </w:r>
      <w:r w:rsidR="003210EC">
        <w:rPr>
          <w:spacing w:val="4"/>
          <w:sz w:val="22"/>
          <w:szCs w:val="22"/>
        </w:rPr>
        <w:t>lığıyla gerçekleştirilen havale,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EFT</w:t>
      </w:r>
      <w:r w:rsidR="003210EC">
        <w:rPr>
          <w:spacing w:val="2"/>
          <w:sz w:val="22"/>
          <w:szCs w:val="22"/>
        </w:rPr>
        <w:t xml:space="preserve"> ve FAST</w:t>
      </w:r>
      <w:r>
        <w:rPr>
          <w:spacing w:val="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işlemlerinden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personelin bankadaki hesaplarından anlaşma süresince aylık </w:t>
      </w:r>
      <w:r>
        <w:rPr>
          <w:spacing w:val="3"/>
          <w:sz w:val="22"/>
          <w:szCs w:val="22"/>
        </w:rPr>
        <w:t xml:space="preserve">veya </w:t>
      </w:r>
      <w:r>
        <w:rPr>
          <w:spacing w:val="4"/>
          <w:sz w:val="22"/>
          <w:szCs w:val="22"/>
        </w:rPr>
        <w:t xml:space="preserve">yıllık hesap </w:t>
      </w:r>
      <w:r>
        <w:rPr>
          <w:spacing w:val="5"/>
          <w:sz w:val="22"/>
          <w:szCs w:val="22"/>
        </w:rPr>
        <w:t xml:space="preserve">işletim </w:t>
      </w:r>
      <w:r>
        <w:rPr>
          <w:spacing w:val="4"/>
          <w:sz w:val="22"/>
          <w:szCs w:val="22"/>
        </w:rPr>
        <w:t xml:space="preserve">ücreti, İşlem masrafı, </w:t>
      </w:r>
      <w:r>
        <w:rPr>
          <w:spacing w:val="3"/>
          <w:sz w:val="22"/>
          <w:szCs w:val="22"/>
        </w:rPr>
        <w:t xml:space="preserve">kart </w:t>
      </w:r>
      <w:r>
        <w:rPr>
          <w:spacing w:val="4"/>
          <w:sz w:val="22"/>
          <w:szCs w:val="22"/>
        </w:rPr>
        <w:t xml:space="preserve">aidatı üyelik ücreti, </w:t>
      </w:r>
      <w:r>
        <w:rPr>
          <w:spacing w:val="3"/>
          <w:sz w:val="22"/>
          <w:szCs w:val="22"/>
        </w:rPr>
        <w:t>EFT</w:t>
      </w:r>
      <w:r w:rsidR="003210EC">
        <w:rPr>
          <w:spacing w:val="3"/>
          <w:sz w:val="22"/>
          <w:szCs w:val="22"/>
        </w:rPr>
        <w:t>, FAST</w:t>
      </w:r>
      <w:r w:rsidR="0076491D">
        <w:rPr>
          <w:spacing w:val="3"/>
          <w:sz w:val="22"/>
          <w:szCs w:val="22"/>
        </w:rPr>
        <w:t>, HAVALE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mesaj ücreti </w:t>
      </w:r>
      <w:r>
        <w:rPr>
          <w:spacing w:val="3"/>
          <w:sz w:val="22"/>
          <w:szCs w:val="22"/>
        </w:rPr>
        <w:t xml:space="preserve">vb. </w:t>
      </w:r>
      <w:r>
        <w:rPr>
          <w:spacing w:val="4"/>
          <w:sz w:val="22"/>
          <w:szCs w:val="22"/>
        </w:rPr>
        <w:t xml:space="preserve">herhangi </w:t>
      </w:r>
      <w:r>
        <w:rPr>
          <w:spacing w:val="3"/>
          <w:sz w:val="22"/>
          <w:szCs w:val="22"/>
        </w:rPr>
        <w:t xml:space="preserve">bir </w:t>
      </w:r>
      <w:r>
        <w:rPr>
          <w:spacing w:val="4"/>
          <w:sz w:val="22"/>
          <w:szCs w:val="22"/>
        </w:rPr>
        <w:t xml:space="preserve">ücret </w:t>
      </w:r>
      <w:r>
        <w:rPr>
          <w:spacing w:val="3"/>
          <w:sz w:val="22"/>
          <w:szCs w:val="22"/>
        </w:rPr>
        <w:t xml:space="preserve">veya her </w:t>
      </w:r>
      <w:r>
        <w:rPr>
          <w:sz w:val="22"/>
          <w:szCs w:val="22"/>
        </w:rPr>
        <w:t xml:space="preserve">ne </w:t>
      </w:r>
      <w:r>
        <w:rPr>
          <w:spacing w:val="3"/>
          <w:sz w:val="22"/>
          <w:szCs w:val="22"/>
        </w:rPr>
        <w:t xml:space="preserve">ad </w:t>
      </w:r>
      <w:r>
        <w:rPr>
          <w:spacing w:val="4"/>
          <w:sz w:val="22"/>
          <w:szCs w:val="22"/>
        </w:rPr>
        <w:t xml:space="preserve">altında </w:t>
      </w:r>
      <w:r>
        <w:rPr>
          <w:spacing w:val="3"/>
          <w:sz w:val="22"/>
          <w:szCs w:val="22"/>
        </w:rPr>
        <w:t xml:space="preserve">olursa olsun </w:t>
      </w:r>
      <w:r>
        <w:rPr>
          <w:spacing w:val="4"/>
          <w:sz w:val="22"/>
          <w:szCs w:val="22"/>
        </w:rPr>
        <w:t xml:space="preserve">başka </w:t>
      </w:r>
      <w:r>
        <w:rPr>
          <w:spacing w:val="3"/>
          <w:sz w:val="22"/>
          <w:szCs w:val="22"/>
        </w:rPr>
        <w:t xml:space="preserve">bir masraf </w:t>
      </w:r>
      <w:r>
        <w:rPr>
          <w:spacing w:val="4"/>
          <w:sz w:val="22"/>
          <w:szCs w:val="22"/>
        </w:rPr>
        <w:t xml:space="preserve">ve/veya ücret </w:t>
      </w:r>
      <w:r>
        <w:rPr>
          <w:sz w:val="22"/>
          <w:szCs w:val="22"/>
        </w:rPr>
        <w:t xml:space="preserve">vb </w:t>
      </w:r>
      <w:r>
        <w:rPr>
          <w:spacing w:val="4"/>
          <w:sz w:val="22"/>
          <w:szCs w:val="22"/>
        </w:rPr>
        <w:t xml:space="preserve">talep </w:t>
      </w:r>
      <w:r w:rsidR="003210EC">
        <w:rPr>
          <w:spacing w:val="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etmeyecektir.</w:t>
      </w:r>
    </w:p>
    <w:p w:rsidR="00E101A5" w:rsidRDefault="003210EC" w:rsidP="00A71AA6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before="119" w:line="244" w:lineRule="auto"/>
        <w:ind w:right="112" w:hanging="30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Anlaşma yapılan banka 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 w:rsidR="00E101A5">
        <w:rPr>
          <w:spacing w:val="3"/>
          <w:sz w:val="22"/>
          <w:szCs w:val="22"/>
        </w:rPr>
        <w:t xml:space="preserve">Özel </w:t>
      </w:r>
      <w:r w:rsidR="00F673B3">
        <w:rPr>
          <w:spacing w:val="4"/>
          <w:sz w:val="22"/>
          <w:szCs w:val="22"/>
        </w:rPr>
        <w:t xml:space="preserve">İdaresi  </w:t>
      </w:r>
      <w:r w:rsidR="007803E8">
        <w:rPr>
          <w:spacing w:val="4"/>
          <w:sz w:val="22"/>
          <w:szCs w:val="22"/>
        </w:rPr>
        <w:t xml:space="preserve">personellerin 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pacing w:val="5"/>
          <w:sz w:val="22"/>
          <w:szCs w:val="22"/>
        </w:rPr>
        <w:t xml:space="preserve">bankacılık </w:t>
      </w:r>
      <w:r w:rsidR="00E101A5">
        <w:rPr>
          <w:spacing w:val="4"/>
          <w:sz w:val="22"/>
          <w:szCs w:val="22"/>
        </w:rPr>
        <w:t xml:space="preserve">işlemlerini daha kolaylıkla yapabilmesi için yeterli personel görevlendirecektir. Banka, personelin isteği halinde </w:t>
      </w:r>
      <w:r w:rsidR="00E101A5">
        <w:rPr>
          <w:spacing w:val="3"/>
          <w:sz w:val="22"/>
          <w:szCs w:val="22"/>
        </w:rPr>
        <w:t xml:space="preserve">ek </w:t>
      </w:r>
      <w:r w:rsidR="00E101A5">
        <w:rPr>
          <w:spacing w:val="4"/>
          <w:sz w:val="22"/>
          <w:szCs w:val="22"/>
        </w:rPr>
        <w:t xml:space="preserve">hesap </w:t>
      </w:r>
      <w:r w:rsidR="00E101A5">
        <w:rPr>
          <w:sz w:val="22"/>
          <w:szCs w:val="22"/>
        </w:rPr>
        <w:t xml:space="preserve">ve </w:t>
      </w:r>
      <w:r w:rsidR="00E101A5">
        <w:rPr>
          <w:spacing w:val="3"/>
          <w:sz w:val="22"/>
          <w:szCs w:val="22"/>
        </w:rPr>
        <w:t xml:space="preserve">fon </w:t>
      </w:r>
      <w:r w:rsidR="00E101A5">
        <w:rPr>
          <w:spacing w:val="4"/>
          <w:sz w:val="22"/>
          <w:szCs w:val="22"/>
        </w:rPr>
        <w:t xml:space="preserve">hesabı açmak </w:t>
      </w:r>
      <w:r w:rsidR="00E101A5">
        <w:rPr>
          <w:spacing w:val="59"/>
          <w:sz w:val="22"/>
          <w:szCs w:val="22"/>
        </w:rPr>
        <w:t xml:space="preserve"> </w:t>
      </w:r>
      <w:r w:rsidR="00E101A5">
        <w:rPr>
          <w:spacing w:val="4"/>
          <w:sz w:val="22"/>
          <w:szCs w:val="22"/>
        </w:rPr>
        <w:t>zorundadır.</w:t>
      </w:r>
    </w:p>
    <w:p w:rsidR="00E101A5" w:rsidRDefault="00E101A5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before="123" w:line="247" w:lineRule="auto"/>
        <w:ind w:right="112" w:hanging="30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Anlaşma yapılan banka, çeşitli nedenlerle </w:t>
      </w:r>
      <w:r>
        <w:rPr>
          <w:sz w:val="22"/>
          <w:szCs w:val="22"/>
        </w:rPr>
        <w:t xml:space="preserve">( </w:t>
      </w:r>
      <w:r>
        <w:rPr>
          <w:spacing w:val="4"/>
          <w:sz w:val="22"/>
          <w:szCs w:val="22"/>
        </w:rPr>
        <w:t xml:space="preserve">tayin, </w:t>
      </w:r>
      <w:r>
        <w:rPr>
          <w:spacing w:val="5"/>
          <w:sz w:val="22"/>
          <w:szCs w:val="22"/>
        </w:rPr>
        <w:t xml:space="preserve">ücretsiz </w:t>
      </w:r>
      <w:r>
        <w:rPr>
          <w:spacing w:val="4"/>
          <w:sz w:val="22"/>
          <w:szCs w:val="22"/>
        </w:rPr>
        <w:t xml:space="preserve">izin, emeklilik, </w:t>
      </w:r>
      <w:r>
        <w:rPr>
          <w:spacing w:val="3"/>
          <w:sz w:val="22"/>
          <w:szCs w:val="22"/>
        </w:rPr>
        <w:t xml:space="preserve">ölüm, </w:t>
      </w:r>
      <w:r>
        <w:rPr>
          <w:spacing w:val="4"/>
          <w:sz w:val="22"/>
          <w:szCs w:val="22"/>
        </w:rPr>
        <w:t xml:space="preserve">müstafi sayılma </w:t>
      </w:r>
      <w:r>
        <w:rPr>
          <w:spacing w:val="2"/>
          <w:sz w:val="22"/>
          <w:szCs w:val="22"/>
        </w:rPr>
        <w:t xml:space="preserve">vb.) </w:t>
      </w:r>
      <w:r>
        <w:rPr>
          <w:spacing w:val="4"/>
          <w:sz w:val="22"/>
          <w:szCs w:val="22"/>
        </w:rPr>
        <w:t xml:space="preserve">ayrılan personelden </w:t>
      </w:r>
      <w:r>
        <w:rPr>
          <w:spacing w:val="3"/>
          <w:sz w:val="22"/>
          <w:szCs w:val="22"/>
        </w:rPr>
        <w:t xml:space="preserve">peşin </w:t>
      </w:r>
      <w:r>
        <w:rPr>
          <w:spacing w:val="4"/>
          <w:sz w:val="22"/>
          <w:szCs w:val="22"/>
        </w:rPr>
        <w:t>ödediği promosyon</w:t>
      </w:r>
      <w:r w:rsidR="00565E87">
        <w:rPr>
          <w:spacing w:val="4"/>
          <w:sz w:val="22"/>
          <w:szCs w:val="22"/>
        </w:rPr>
        <w:t xml:space="preserve"> tutarının kalan aylar kısmını talep edecektir. Yeni başlayan personeller için kalan süre için promosyon tutarı ödenecektir. Bu işlemde kurum sorumlu tutulmayacaktır.</w:t>
      </w:r>
      <w:r w:rsidR="00BF463E">
        <w:rPr>
          <w:spacing w:val="4"/>
          <w:sz w:val="22"/>
          <w:szCs w:val="22"/>
        </w:rPr>
        <w:t xml:space="preserve"> </w:t>
      </w:r>
    </w:p>
    <w:p w:rsidR="00E101A5" w:rsidRDefault="00E101A5">
      <w:pPr>
        <w:pStyle w:val="ListeParagraf"/>
        <w:numPr>
          <w:ilvl w:val="0"/>
          <w:numId w:val="7"/>
        </w:numPr>
        <w:tabs>
          <w:tab w:val="left" w:pos="433"/>
        </w:tabs>
        <w:kinsoku w:val="0"/>
        <w:overflowPunct w:val="0"/>
        <w:spacing w:before="120"/>
        <w:ind w:hanging="319"/>
        <w:jc w:val="left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Sözleşme yapılan banka, personelin bireysel </w:t>
      </w:r>
      <w:r>
        <w:rPr>
          <w:spacing w:val="3"/>
          <w:sz w:val="22"/>
          <w:szCs w:val="22"/>
        </w:rPr>
        <w:t xml:space="preserve">kredi </w:t>
      </w:r>
      <w:r>
        <w:rPr>
          <w:spacing w:val="4"/>
          <w:sz w:val="22"/>
          <w:szCs w:val="22"/>
        </w:rPr>
        <w:t xml:space="preserve">taleplerini </w:t>
      </w:r>
      <w:r>
        <w:rPr>
          <w:spacing w:val="2"/>
          <w:sz w:val="22"/>
          <w:szCs w:val="22"/>
        </w:rPr>
        <w:t xml:space="preserve">en </w:t>
      </w:r>
      <w:r>
        <w:rPr>
          <w:spacing w:val="3"/>
          <w:sz w:val="22"/>
          <w:szCs w:val="22"/>
        </w:rPr>
        <w:t xml:space="preserve">uygun </w:t>
      </w:r>
      <w:r>
        <w:rPr>
          <w:spacing w:val="4"/>
          <w:sz w:val="22"/>
          <w:szCs w:val="22"/>
        </w:rPr>
        <w:t xml:space="preserve">koşullarda  </w:t>
      </w:r>
      <w:r>
        <w:rPr>
          <w:spacing w:val="4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karşılayacaktır.</w:t>
      </w:r>
    </w:p>
    <w:p w:rsidR="0044477B" w:rsidRPr="00F06F6E" w:rsidRDefault="00F673B3" w:rsidP="00E7377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yılı Mart  Temmuz </w:t>
      </w:r>
      <w:r w:rsidR="00565E87">
        <w:rPr>
          <w:sz w:val="22"/>
          <w:szCs w:val="22"/>
        </w:rPr>
        <w:t>aylarında</w:t>
      </w:r>
      <w:r w:rsidR="0044477B" w:rsidRPr="00F06F6E">
        <w:rPr>
          <w:sz w:val="22"/>
          <w:szCs w:val="22"/>
        </w:rPr>
        <w:t xml:space="preserve"> maaşlar güncellenecek olup maaş ve ikramiye artışları olacaktır. Teklif veren bankaların maaş artışlarını göz önünde bulundurması gerekir. </w:t>
      </w:r>
    </w:p>
    <w:p w:rsidR="0044477B" w:rsidRPr="00F06F6E" w:rsidRDefault="00E73778" w:rsidP="008B5C1E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F06F6E">
        <w:rPr>
          <w:sz w:val="22"/>
          <w:szCs w:val="22"/>
        </w:rPr>
        <w:t>İhaleyi başka bankanın kazanması durumunda sözleşmesi fes</w:t>
      </w:r>
      <w:r w:rsidR="001640B1">
        <w:rPr>
          <w:sz w:val="22"/>
          <w:szCs w:val="22"/>
        </w:rPr>
        <w:t>ih</w:t>
      </w:r>
      <w:r w:rsidRPr="00F06F6E">
        <w:rPr>
          <w:sz w:val="22"/>
          <w:szCs w:val="22"/>
        </w:rPr>
        <w:t xml:space="preserve"> edilen bankanın cezai </w:t>
      </w:r>
      <w:r w:rsidR="0058108C" w:rsidRPr="00F06F6E">
        <w:rPr>
          <w:sz w:val="22"/>
          <w:szCs w:val="22"/>
        </w:rPr>
        <w:t>müeyyidesi</w:t>
      </w:r>
      <w:r w:rsidRPr="00F06F6E">
        <w:rPr>
          <w:sz w:val="22"/>
          <w:szCs w:val="22"/>
        </w:rPr>
        <w:t xml:space="preserve"> </w:t>
      </w:r>
      <w:r w:rsidR="0058108C" w:rsidRPr="00F06F6E">
        <w:rPr>
          <w:sz w:val="22"/>
          <w:szCs w:val="22"/>
        </w:rPr>
        <w:t>ve kullanılmayan</w:t>
      </w:r>
      <w:r w:rsidRPr="00F06F6E">
        <w:rPr>
          <w:sz w:val="22"/>
          <w:szCs w:val="22"/>
        </w:rPr>
        <w:t xml:space="preserve"> tutar kesilip ilgili bankaya ödendikten sonra kalan tutar personele eşit şekilde dağıtılacaktır.</w:t>
      </w:r>
    </w:p>
    <w:p w:rsidR="0058108C" w:rsidRDefault="0058108C">
      <w:pPr>
        <w:pStyle w:val="Balk1"/>
        <w:kinsoku w:val="0"/>
        <w:overflowPunct w:val="0"/>
        <w:spacing w:before="66"/>
        <w:ind w:left="452"/>
        <w:jc w:val="left"/>
      </w:pPr>
    </w:p>
    <w:p w:rsidR="00E101A5" w:rsidRDefault="00E101A5">
      <w:pPr>
        <w:pStyle w:val="Balk1"/>
        <w:kinsoku w:val="0"/>
        <w:overflowPunct w:val="0"/>
        <w:spacing w:before="66"/>
        <w:ind w:left="452"/>
        <w:jc w:val="left"/>
      </w:pPr>
      <w:r>
        <w:t>BANKANIN YÜKÜMLÜLÜĞÜ</w:t>
      </w:r>
    </w:p>
    <w:p w:rsidR="00E101A5" w:rsidRDefault="00E101A5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08" w:line="248" w:lineRule="exact"/>
        <w:ind w:right="112"/>
        <w:rPr>
          <w:spacing w:val="5"/>
          <w:sz w:val="22"/>
          <w:szCs w:val="22"/>
        </w:rPr>
      </w:pPr>
      <w:r>
        <w:rPr>
          <w:spacing w:val="4"/>
          <w:sz w:val="22"/>
          <w:szCs w:val="22"/>
        </w:rPr>
        <w:t>Banka birimlerinin havuz hesabında bulanan</w:t>
      </w:r>
      <w:r w:rsidR="00CD14A8" w:rsidRPr="00CD14A8">
        <w:rPr>
          <w:spacing w:val="4"/>
          <w:sz w:val="22"/>
          <w:szCs w:val="22"/>
        </w:rPr>
        <w:t xml:space="preserve"> </w:t>
      </w:r>
      <w:r w:rsidR="00CD14A8">
        <w:rPr>
          <w:spacing w:val="4"/>
          <w:sz w:val="22"/>
          <w:szCs w:val="22"/>
        </w:rPr>
        <w:t xml:space="preserve">İl Özel İdaresi </w:t>
      </w:r>
      <w:r w:rsidR="00565E87">
        <w:rPr>
          <w:spacing w:val="4"/>
          <w:sz w:val="22"/>
          <w:szCs w:val="22"/>
        </w:rPr>
        <w:t>Memurlarının personel</w:t>
      </w:r>
      <w:r>
        <w:rPr>
          <w:spacing w:val="4"/>
          <w:sz w:val="22"/>
          <w:szCs w:val="22"/>
        </w:rPr>
        <w:t xml:space="preserve"> maaşlarını </w:t>
      </w:r>
      <w:r>
        <w:rPr>
          <w:spacing w:val="3"/>
          <w:sz w:val="22"/>
          <w:szCs w:val="22"/>
        </w:rPr>
        <w:t xml:space="preserve">her ayın </w:t>
      </w:r>
      <w:r>
        <w:rPr>
          <w:spacing w:val="4"/>
          <w:sz w:val="22"/>
          <w:szCs w:val="22"/>
        </w:rPr>
        <w:t>15'inde</w:t>
      </w:r>
      <w:r w:rsidR="00CD14A8">
        <w:rPr>
          <w:spacing w:val="4"/>
          <w:sz w:val="22"/>
          <w:szCs w:val="22"/>
        </w:rPr>
        <w:t>,</w:t>
      </w:r>
      <w:r w:rsidR="0076491D">
        <w:rPr>
          <w:spacing w:val="4"/>
          <w:sz w:val="22"/>
          <w:szCs w:val="22"/>
        </w:rPr>
        <w:t xml:space="preserve"> </w:t>
      </w:r>
      <w:r w:rsidR="00CD14A8">
        <w:rPr>
          <w:spacing w:val="4"/>
          <w:sz w:val="22"/>
          <w:szCs w:val="22"/>
        </w:rPr>
        <w:t>İl Özel İdaresi İşçilerini her ayın 14’ünde</w:t>
      </w:r>
      <w:r w:rsidR="00051E0D">
        <w:rPr>
          <w:spacing w:val="4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saat </w:t>
      </w:r>
      <w:r>
        <w:rPr>
          <w:spacing w:val="4"/>
          <w:sz w:val="22"/>
          <w:szCs w:val="22"/>
        </w:rPr>
        <w:t xml:space="preserve">00.01 itibarı </w:t>
      </w:r>
      <w:r>
        <w:rPr>
          <w:spacing w:val="3"/>
          <w:sz w:val="22"/>
          <w:szCs w:val="22"/>
        </w:rPr>
        <w:t xml:space="preserve">ile </w:t>
      </w:r>
      <w:r>
        <w:rPr>
          <w:spacing w:val="4"/>
          <w:sz w:val="22"/>
          <w:szCs w:val="22"/>
        </w:rPr>
        <w:t xml:space="preserve">personelin hesabına otomatik </w:t>
      </w:r>
      <w:r w:rsidR="00565E87">
        <w:rPr>
          <w:spacing w:val="4"/>
          <w:sz w:val="22"/>
          <w:szCs w:val="22"/>
        </w:rPr>
        <w:t xml:space="preserve">olarak </w:t>
      </w:r>
      <w:r w:rsidR="00565E87">
        <w:rPr>
          <w:spacing w:val="17"/>
          <w:sz w:val="22"/>
          <w:szCs w:val="22"/>
        </w:rPr>
        <w:t>aktaracaktır</w:t>
      </w:r>
      <w:r>
        <w:rPr>
          <w:spacing w:val="5"/>
          <w:sz w:val="22"/>
          <w:szCs w:val="22"/>
        </w:rPr>
        <w:t>.</w:t>
      </w:r>
    </w:p>
    <w:p w:rsidR="00E101A5" w:rsidRDefault="00784A04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3" w:line="249" w:lineRule="auto"/>
        <w:ind w:right="111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 w:rsidR="00E101A5">
        <w:rPr>
          <w:spacing w:val="3"/>
          <w:sz w:val="22"/>
          <w:szCs w:val="22"/>
        </w:rPr>
        <w:t xml:space="preserve">Özel </w:t>
      </w:r>
      <w:r w:rsidR="00E101A5">
        <w:rPr>
          <w:spacing w:val="4"/>
          <w:sz w:val="22"/>
          <w:szCs w:val="22"/>
        </w:rPr>
        <w:t xml:space="preserve">İdaresi </w:t>
      </w:r>
      <w:r w:rsidR="00E101A5">
        <w:rPr>
          <w:spacing w:val="3"/>
          <w:sz w:val="22"/>
          <w:szCs w:val="22"/>
        </w:rPr>
        <w:t xml:space="preserve">ile </w:t>
      </w:r>
      <w:r w:rsidR="00E101A5">
        <w:rPr>
          <w:spacing w:val="4"/>
          <w:sz w:val="22"/>
          <w:szCs w:val="22"/>
        </w:rPr>
        <w:t>Prom</w:t>
      </w:r>
      <w:r w:rsidR="00F25E34">
        <w:rPr>
          <w:spacing w:val="4"/>
          <w:sz w:val="22"/>
          <w:szCs w:val="22"/>
        </w:rPr>
        <w:t>osyon İhalesine dahil olan birim</w:t>
      </w:r>
      <w:r w:rsidR="00E101A5">
        <w:rPr>
          <w:spacing w:val="4"/>
          <w:sz w:val="22"/>
          <w:szCs w:val="22"/>
        </w:rPr>
        <w:t xml:space="preserve"> personellerinin havuz hesabında bulunan ikramiye, </w:t>
      </w:r>
      <w:r w:rsidR="00E101A5">
        <w:rPr>
          <w:spacing w:val="3"/>
          <w:sz w:val="22"/>
          <w:szCs w:val="22"/>
        </w:rPr>
        <w:t xml:space="preserve">arazi </w:t>
      </w:r>
      <w:r w:rsidR="00E101A5">
        <w:rPr>
          <w:spacing w:val="4"/>
          <w:sz w:val="22"/>
          <w:szCs w:val="22"/>
        </w:rPr>
        <w:t>tazminatı</w:t>
      </w:r>
      <w:r>
        <w:rPr>
          <w:spacing w:val="4"/>
          <w:sz w:val="22"/>
          <w:szCs w:val="22"/>
        </w:rPr>
        <w:t xml:space="preserve">, geçici görev yolluğu, 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pacing w:val="2"/>
          <w:sz w:val="22"/>
          <w:szCs w:val="22"/>
        </w:rPr>
        <w:t>v.b</w:t>
      </w:r>
      <w:r w:rsidR="00E101A5">
        <w:rPr>
          <w:spacing w:val="59"/>
          <w:sz w:val="22"/>
          <w:szCs w:val="22"/>
        </w:rPr>
        <w:t xml:space="preserve"> </w:t>
      </w:r>
      <w:r w:rsidR="00E101A5">
        <w:rPr>
          <w:spacing w:val="4"/>
          <w:sz w:val="22"/>
          <w:szCs w:val="22"/>
        </w:rPr>
        <w:t xml:space="preserve">ücreti </w:t>
      </w:r>
      <w:r w:rsidR="00E101A5">
        <w:rPr>
          <w:sz w:val="22"/>
          <w:szCs w:val="22"/>
        </w:rPr>
        <w:t xml:space="preserve">ve </w:t>
      </w:r>
      <w:r w:rsidR="00E101A5">
        <w:rPr>
          <w:spacing w:val="4"/>
          <w:sz w:val="22"/>
          <w:szCs w:val="22"/>
        </w:rPr>
        <w:t>özlük haklarından doğ</w:t>
      </w:r>
      <w:r w:rsidR="00CA22FC">
        <w:rPr>
          <w:spacing w:val="4"/>
          <w:sz w:val="22"/>
          <w:szCs w:val="22"/>
        </w:rPr>
        <w:t>an diğer ödemeleri takip eden gün sonrası</w:t>
      </w:r>
      <w:r w:rsidR="00E101A5">
        <w:rPr>
          <w:spacing w:val="4"/>
          <w:sz w:val="22"/>
          <w:szCs w:val="22"/>
        </w:rPr>
        <w:t xml:space="preserve"> personel </w:t>
      </w:r>
      <w:r w:rsidR="00565E87">
        <w:rPr>
          <w:spacing w:val="4"/>
          <w:sz w:val="22"/>
          <w:szCs w:val="22"/>
        </w:rPr>
        <w:t>hesaplarına aktarılacaktır</w:t>
      </w:r>
      <w:r w:rsidR="00E101A5">
        <w:rPr>
          <w:spacing w:val="4"/>
          <w:sz w:val="22"/>
          <w:szCs w:val="22"/>
        </w:rPr>
        <w:t>.</w:t>
      </w:r>
    </w:p>
    <w:p w:rsidR="00E101A5" w:rsidRDefault="00CA22FC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0" w:line="252" w:lineRule="auto"/>
        <w:ind w:right="111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 w:rsidR="00E101A5">
        <w:rPr>
          <w:spacing w:val="3"/>
          <w:sz w:val="22"/>
          <w:szCs w:val="22"/>
        </w:rPr>
        <w:t xml:space="preserve">Özel </w:t>
      </w:r>
      <w:r w:rsidR="00565E87">
        <w:rPr>
          <w:spacing w:val="4"/>
          <w:sz w:val="22"/>
          <w:szCs w:val="22"/>
        </w:rPr>
        <w:t>İdaresi ile</w:t>
      </w:r>
      <w:r w:rsidR="00CD14A8">
        <w:rPr>
          <w:spacing w:val="3"/>
          <w:sz w:val="22"/>
          <w:szCs w:val="22"/>
        </w:rPr>
        <w:t xml:space="preserve"> </w:t>
      </w:r>
      <w:r w:rsidR="00CD14A8">
        <w:rPr>
          <w:spacing w:val="4"/>
          <w:sz w:val="22"/>
          <w:szCs w:val="22"/>
        </w:rPr>
        <w:t>Prom</w:t>
      </w:r>
      <w:r w:rsidR="00CA5CC2">
        <w:rPr>
          <w:spacing w:val="4"/>
          <w:sz w:val="22"/>
          <w:szCs w:val="22"/>
        </w:rPr>
        <w:t>osyon İhalesine dahil olan birim</w:t>
      </w:r>
      <w:r w:rsidR="00CD14A8">
        <w:rPr>
          <w:spacing w:val="4"/>
          <w:sz w:val="22"/>
          <w:szCs w:val="22"/>
        </w:rPr>
        <w:t xml:space="preserve"> </w:t>
      </w:r>
      <w:r w:rsidR="00565E87">
        <w:rPr>
          <w:spacing w:val="4"/>
          <w:sz w:val="22"/>
          <w:szCs w:val="22"/>
        </w:rPr>
        <w:t>personellerinin personeline</w:t>
      </w:r>
      <w:r w:rsidR="00E101A5">
        <w:rPr>
          <w:spacing w:val="4"/>
          <w:sz w:val="22"/>
          <w:szCs w:val="22"/>
        </w:rPr>
        <w:t xml:space="preserve"> ilgili banka tarafından vadesiz mevduat </w:t>
      </w:r>
      <w:r w:rsidR="00E101A5">
        <w:rPr>
          <w:spacing w:val="3"/>
          <w:sz w:val="22"/>
          <w:szCs w:val="22"/>
        </w:rPr>
        <w:t xml:space="preserve">hesabı </w:t>
      </w:r>
      <w:r w:rsidR="00E101A5">
        <w:rPr>
          <w:spacing w:val="4"/>
          <w:sz w:val="22"/>
          <w:szCs w:val="22"/>
        </w:rPr>
        <w:t xml:space="preserve">otomatik olarak açılacak </w:t>
      </w:r>
      <w:r w:rsidR="00E101A5">
        <w:rPr>
          <w:sz w:val="22"/>
          <w:szCs w:val="22"/>
        </w:rPr>
        <w:t xml:space="preserve">ve </w:t>
      </w:r>
      <w:r w:rsidR="00E101A5">
        <w:rPr>
          <w:spacing w:val="3"/>
          <w:sz w:val="22"/>
          <w:szCs w:val="22"/>
        </w:rPr>
        <w:t xml:space="preserve">her bir </w:t>
      </w:r>
      <w:r w:rsidR="00E101A5">
        <w:rPr>
          <w:spacing w:val="4"/>
          <w:sz w:val="22"/>
          <w:szCs w:val="22"/>
        </w:rPr>
        <w:t xml:space="preserve">personel adına ücretsiz </w:t>
      </w:r>
      <w:r w:rsidR="00E101A5">
        <w:rPr>
          <w:spacing w:val="3"/>
          <w:sz w:val="22"/>
          <w:szCs w:val="22"/>
        </w:rPr>
        <w:t xml:space="preserve">ATM kartı </w:t>
      </w:r>
      <w:r w:rsidR="00E101A5">
        <w:rPr>
          <w:spacing w:val="4"/>
          <w:sz w:val="22"/>
          <w:szCs w:val="22"/>
        </w:rPr>
        <w:t>düzenleyerek teslim</w:t>
      </w:r>
      <w:r w:rsidR="00E101A5">
        <w:rPr>
          <w:spacing w:val="43"/>
          <w:sz w:val="22"/>
          <w:szCs w:val="22"/>
        </w:rPr>
        <w:t xml:space="preserve"> </w:t>
      </w:r>
      <w:r w:rsidR="00E101A5">
        <w:rPr>
          <w:spacing w:val="4"/>
          <w:sz w:val="22"/>
          <w:szCs w:val="22"/>
        </w:rPr>
        <w:t>edecektir.</w:t>
      </w:r>
    </w:p>
    <w:p w:rsidR="00E101A5" w:rsidRDefault="00CA22FC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0" w:line="252" w:lineRule="auto"/>
        <w:ind w:right="109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>
        <w:rPr>
          <w:spacing w:val="3"/>
          <w:sz w:val="22"/>
          <w:szCs w:val="22"/>
        </w:rPr>
        <w:t xml:space="preserve">Özel İdaresi </w:t>
      </w:r>
      <w:r w:rsidR="00CD14A8">
        <w:rPr>
          <w:spacing w:val="3"/>
          <w:sz w:val="22"/>
          <w:szCs w:val="22"/>
        </w:rPr>
        <w:t xml:space="preserve">ile </w:t>
      </w:r>
      <w:r w:rsidR="00CD14A8">
        <w:rPr>
          <w:spacing w:val="4"/>
          <w:sz w:val="22"/>
          <w:szCs w:val="22"/>
        </w:rPr>
        <w:t>Prom</w:t>
      </w:r>
      <w:r w:rsidR="00CA5CC2">
        <w:rPr>
          <w:spacing w:val="4"/>
          <w:sz w:val="22"/>
          <w:szCs w:val="22"/>
        </w:rPr>
        <w:t xml:space="preserve">osyon İhalesine dahil olan </w:t>
      </w:r>
      <w:r w:rsidR="00565E87">
        <w:rPr>
          <w:spacing w:val="4"/>
          <w:sz w:val="22"/>
          <w:szCs w:val="22"/>
        </w:rPr>
        <w:t xml:space="preserve">birim </w:t>
      </w:r>
      <w:r w:rsidR="00565E87">
        <w:rPr>
          <w:spacing w:val="3"/>
          <w:sz w:val="22"/>
          <w:szCs w:val="22"/>
        </w:rPr>
        <w:t>Personelinin</w:t>
      </w:r>
      <w:r w:rsidR="00E101A5">
        <w:rPr>
          <w:spacing w:val="4"/>
          <w:sz w:val="22"/>
          <w:szCs w:val="22"/>
        </w:rPr>
        <w:t xml:space="preserve">,  </w:t>
      </w:r>
      <w:r w:rsidR="00565E87">
        <w:rPr>
          <w:spacing w:val="4"/>
          <w:sz w:val="22"/>
          <w:szCs w:val="22"/>
        </w:rPr>
        <w:t>istekleri doğrultusunda</w:t>
      </w:r>
      <w:r w:rsidR="00E101A5">
        <w:rPr>
          <w:spacing w:val="4"/>
          <w:sz w:val="22"/>
          <w:szCs w:val="22"/>
        </w:rPr>
        <w:t xml:space="preserve"> maaşının </w:t>
      </w:r>
      <w:r w:rsidR="00E101A5">
        <w:rPr>
          <w:spacing w:val="5"/>
          <w:sz w:val="22"/>
          <w:szCs w:val="22"/>
        </w:rPr>
        <w:t xml:space="preserve">ücretsiz </w:t>
      </w:r>
      <w:r w:rsidR="00E101A5">
        <w:rPr>
          <w:spacing w:val="4"/>
          <w:sz w:val="22"/>
          <w:szCs w:val="22"/>
        </w:rPr>
        <w:t xml:space="preserve">olarak internet </w:t>
      </w:r>
      <w:r w:rsidR="00E101A5">
        <w:rPr>
          <w:sz w:val="22"/>
          <w:szCs w:val="22"/>
        </w:rPr>
        <w:t xml:space="preserve">ve </w:t>
      </w:r>
      <w:r w:rsidR="00565E87">
        <w:rPr>
          <w:spacing w:val="4"/>
          <w:sz w:val="22"/>
          <w:szCs w:val="22"/>
        </w:rPr>
        <w:t>mobil</w:t>
      </w:r>
      <w:r w:rsidR="00E101A5">
        <w:rPr>
          <w:spacing w:val="4"/>
          <w:sz w:val="22"/>
          <w:szCs w:val="22"/>
        </w:rPr>
        <w:t xml:space="preserve"> bankacılığı hizmetlerinden </w:t>
      </w:r>
      <w:r w:rsidR="00565E87">
        <w:rPr>
          <w:spacing w:val="5"/>
          <w:sz w:val="22"/>
          <w:szCs w:val="22"/>
        </w:rPr>
        <w:t>faydalandıracak ve</w:t>
      </w:r>
      <w:r w:rsidR="00E101A5">
        <w:rPr>
          <w:sz w:val="22"/>
          <w:szCs w:val="22"/>
        </w:rPr>
        <w:t xml:space="preserve"> </w:t>
      </w:r>
      <w:r w:rsidR="00E101A5">
        <w:rPr>
          <w:spacing w:val="4"/>
          <w:sz w:val="22"/>
          <w:szCs w:val="22"/>
        </w:rPr>
        <w:t xml:space="preserve">internet </w:t>
      </w:r>
      <w:r w:rsidR="00E101A5">
        <w:rPr>
          <w:sz w:val="22"/>
          <w:szCs w:val="22"/>
        </w:rPr>
        <w:t xml:space="preserve">ve </w:t>
      </w:r>
      <w:r w:rsidR="00E101A5">
        <w:rPr>
          <w:spacing w:val="4"/>
          <w:sz w:val="22"/>
          <w:szCs w:val="22"/>
        </w:rPr>
        <w:t xml:space="preserve">telefon bankacılığını kullanan personelin yapacağı </w:t>
      </w:r>
      <w:r w:rsidR="00E101A5">
        <w:rPr>
          <w:spacing w:val="3"/>
          <w:sz w:val="22"/>
          <w:szCs w:val="22"/>
        </w:rPr>
        <w:t xml:space="preserve">her </w:t>
      </w:r>
      <w:r w:rsidR="00E101A5">
        <w:rPr>
          <w:spacing w:val="4"/>
          <w:sz w:val="22"/>
          <w:szCs w:val="22"/>
        </w:rPr>
        <w:t xml:space="preserve">türlü işlemden </w:t>
      </w:r>
      <w:r w:rsidR="00E101A5">
        <w:rPr>
          <w:spacing w:val="3"/>
          <w:sz w:val="22"/>
          <w:szCs w:val="22"/>
        </w:rPr>
        <w:t xml:space="preserve">her </w:t>
      </w:r>
      <w:r w:rsidR="00E101A5">
        <w:rPr>
          <w:sz w:val="22"/>
          <w:szCs w:val="22"/>
        </w:rPr>
        <w:t xml:space="preserve">ne </w:t>
      </w:r>
      <w:r w:rsidR="00E101A5">
        <w:rPr>
          <w:spacing w:val="2"/>
          <w:sz w:val="22"/>
          <w:szCs w:val="22"/>
        </w:rPr>
        <w:t xml:space="preserve">ad </w:t>
      </w:r>
      <w:r w:rsidR="00E101A5">
        <w:rPr>
          <w:spacing w:val="4"/>
          <w:sz w:val="22"/>
          <w:szCs w:val="22"/>
        </w:rPr>
        <w:t xml:space="preserve">altında olursa olsun her hangi </w:t>
      </w:r>
      <w:r w:rsidR="00E101A5">
        <w:rPr>
          <w:spacing w:val="3"/>
          <w:sz w:val="22"/>
          <w:szCs w:val="22"/>
        </w:rPr>
        <w:t xml:space="preserve">bir </w:t>
      </w:r>
      <w:r w:rsidR="00565E87">
        <w:rPr>
          <w:spacing w:val="3"/>
          <w:sz w:val="22"/>
          <w:szCs w:val="22"/>
        </w:rPr>
        <w:t xml:space="preserve">ücret </w:t>
      </w:r>
      <w:r w:rsidR="00565E87">
        <w:rPr>
          <w:spacing w:val="25"/>
          <w:sz w:val="22"/>
          <w:szCs w:val="22"/>
        </w:rPr>
        <w:t>alınmayacaktır</w:t>
      </w:r>
      <w:r w:rsidR="00E101A5">
        <w:rPr>
          <w:spacing w:val="4"/>
          <w:sz w:val="22"/>
          <w:szCs w:val="22"/>
        </w:rPr>
        <w:t>.</w:t>
      </w:r>
    </w:p>
    <w:p w:rsidR="00E101A5" w:rsidRDefault="00CA22FC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0" w:line="252" w:lineRule="auto"/>
        <w:ind w:right="112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 w:rsidR="00E101A5">
        <w:rPr>
          <w:spacing w:val="3"/>
          <w:sz w:val="22"/>
          <w:szCs w:val="22"/>
        </w:rPr>
        <w:t xml:space="preserve">Özel </w:t>
      </w:r>
      <w:r w:rsidR="00E101A5">
        <w:rPr>
          <w:spacing w:val="4"/>
          <w:sz w:val="22"/>
          <w:szCs w:val="22"/>
        </w:rPr>
        <w:t xml:space="preserve">İdaresi </w:t>
      </w:r>
      <w:r w:rsidR="00CD14A8">
        <w:rPr>
          <w:spacing w:val="3"/>
          <w:sz w:val="22"/>
          <w:szCs w:val="22"/>
        </w:rPr>
        <w:t xml:space="preserve">ile </w:t>
      </w:r>
      <w:r w:rsidR="00CD14A8">
        <w:rPr>
          <w:spacing w:val="4"/>
          <w:sz w:val="22"/>
          <w:szCs w:val="22"/>
        </w:rPr>
        <w:t>Prom</w:t>
      </w:r>
      <w:r w:rsidR="00CA5CC2">
        <w:rPr>
          <w:spacing w:val="4"/>
          <w:sz w:val="22"/>
          <w:szCs w:val="22"/>
        </w:rPr>
        <w:t xml:space="preserve">osyon İhalesine dahil olan </w:t>
      </w:r>
      <w:r w:rsidR="00565E87">
        <w:rPr>
          <w:spacing w:val="4"/>
          <w:sz w:val="22"/>
          <w:szCs w:val="22"/>
        </w:rPr>
        <w:t>birim Personelinin</w:t>
      </w:r>
      <w:r w:rsidR="00E101A5">
        <w:rPr>
          <w:spacing w:val="4"/>
          <w:sz w:val="22"/>
          <w:szCs w:val="22"/>
        </w:rPr>
        <w:t xml:space="preserve"> ilgili </w:t>
      </w:r>
      <w:r w:rsidR="00E101A5">
        <w:rPr>
          <w:spacing w:val="3"/>
          <w:sz w:val="22"/>
          <w:szCs w:val="22"/>
        </w:rPr>
        <w:t xml:space="preserve">banka </w:t>
      </w:r>
      <w:r w:rsidR="00E101A5">
        <w:rPr>
          <w:spacing w:val="4"/>
          <w:sz w:val="22"/>
          <w:szCs w:val="22"/>
        </w:rPr>
        <w:t xml:space="preserve">şubelerinden yapacak oldukları </w:t>
      </w:r>
      <w:r w:rsidR="00E101A5">
        <w:rPr>
          <w:spacing w:val="5"/>
          <w:sz w:val="22"/>
          <w:szCs w:val="22"/>
        </w:rPr>
        <w:t xml:space="preserve">bankacılık </w:t>
      </w:r>
      <w:r w:rsidR="00E101A5">
        <w:rPr>
          <w:spacing w:val="4"/>
          <w:sz w:val="22"/>
          <w:szCs w:val="22"/>
        </w:rPr>
        <w:t xml:space="preserve">işlemlerinde öncelik </w:t>
      </w:r>
      <w:r w:rsidR="00E101A5">
        <w:rPr>
          <w:spacing w:val="5"/>
          <w:sz w:val="22"/>
          <w:szCs w:val="22"/>
        </w:rPr>
        <w:t xml:space="preserve">tanıyacak </w:t>
      </w:r>
      <w:r w:rsidR="00E101A5">
        <w:rPr>
          <w:sz w:val="22"/>
          <w:szCs w:val="22"/>
        </w:rPr>
        <w:t xml:space="preserve">ve </w:t>
      </w:r>
      <w:r w:rsidR="00E101A5">
        <w:rPr>
          <w:spacing w:val="4"/>
          <w:sz w:val="22"/>
          <w:szCs w:val="22"/>
        </w:rPr>
        <w:t xml:space="preserve">herhangi </w:t>
      </w:r>
      <w:r w:rsidR="00E101A5">
        <w:rPr>
          <w:spacing w:val="3"/>
          <w:sz w:val="22"/>
          <w:szCs w:val="22"/>
        </w:rPr>
        <w:t xml:space="preserve">bir </w:t>
      </w:r>
      <w:r w:rsidR="00E101A5">
        <w:rPr>
          <w:spacing w:val="4"/>
          <w:sz w:val="22"/>
          <w:szCs w:val="22"/>
        </w:rPr>
        <w:t>hizmet ücreti talep</w:t>
      </w:r>
      <w:r w:rsidR="00E101A5">
        <w:rPr>
          <w:spacing w:val="27"/>
          <w:sz w:val="22"/>
          <w:szCs w:val="22"/>
        </w:rPr>
        <w:t xml:space="preserve"> </w:t>
      </w:r>
      <w:r w:rsidR="00E101A5">
        <w:rPr>
          <w:spacing w:val="4"/>
          <w:sz w:val="22"/>
          <w:szCs w:val="22"/>
        </w:rPr>
        <w:t>etmeyecektir.</w:t>
      </w:r>
    </w:p>
    <w:p w:rsidR="00E101A5" w:rsidRPr="0058108C" w:rsidRDefault="00565E87" w:rsidP="0058108C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0"/>
        <w:rPr>
          <w:spacing w:val="3"/>
          <w:sz w:val="22"/>
          <w:szCs w:val="22"/>
        </w:rPr>
      </w:pPr>
      <w:r>
        <w:rPr>
          <w:spacing w:val="4"/>
          <w:sz w:val="22"/>
          <w:szCs w:val="22"/>
        </w:rPr>
        <w:t>Kırıkkale İl</w:t>
      </w:r>
      <w:r>
        <w:rPr>
          <w:sz w:val="22"/>
          <w:szCs w:val="22"/>
        </w:rPr>
        <w:t xml:space="preserve"> </w:t>
      </w:r>
      <w:r w:rsidR="004C7416">
        <w:rPr>
          <w:sz w:val="22"/>
          <w:szCs w:val="22"/>
        </w:rPr>
        <w:t>Özel</w:t>
      </w:r>
      <w:r w:rsidR="004C7416">
        <w:rPr>
          <w:spacing w:val="3"/>
          <w:sz w:val="22"/>
          <w:szCs w:val="22"/>
        </w:rPr>
        <w:t xml:space="preserve"> </w:t>
      </w:r>
      <w:r w:rsidR="0058108C">
        <w:rPr>
          <w:spacing w:val="3"/>
          <w:sz w:val="22"/>
          <w:szCs w:val="22"/>
        </w:rPr>
        <w:t>İdaresi</w:t>
      </w:r>
      <w:r w:rsidR="0058108C">
        <w:rPr>
          <w:spacing w:val="4"/>
          <w:sz w:val="22"/>
          <w:szCs w:val="22"/>
        </w:rPr>
        <w:t xml:space="preserve"> ile</w:t>
      </w:r>
      <w:r w:rsidR="0058108C">
        <w:rPr>
          <w:spacing w:val="3"/>
          <w:sz w:val="22"/>
          <w:szCs w:val="22"/>
        </w:rPr>
        <w:t xml:space="preserve"> Promosyon</w:t>
      </w:r>
      <w:r w:rsidR="0058108C">
        <w:rPr>
          <w:spacing w:val="4"/>
          <w:sz w:val="22"/>
          <w:szCs w:val="22"/>
        </w:rPr>
        <w:t xml:space="preserve"> İhalesine dahil</w:t>
      </w:r>
      <w:r w:rsidR="0058108C">
        <w:rPr>
          <w:spacing w:val="3"/>
          <w:sz w:val="22"/>
          <w:szCs w:val="22"/>
        </w:rPr>
        <w:t xml:space="preserve"> olan birim</w:t>
      </w:r>
      <w:r w:rsidR="0058108C">
        <w:rPr>
          <w:spacing w:val="4"/>
          <w:sz w:val="22"/>
          <w:szCs w:val="22"/>
        </w:rPr>
        <w:t xml:space="preserve"> Personelinin ilgili banka </w:t>
      </w:r>
      <w:r w:rsidR="004C7416">
        <w:t>şubesindeki</w:t>
      </w:r>
      <w:r w:rsidR="00E101A5">
        <w:t xml:space="preserve"> hesabına ait yıllık hesap işletim </w:t>
      </w:r>
      <w:r>
        <w:t>ücreti alınmayacaktır</w:t>
      </w:r>
      <w:r w:rsidR="00E101A5">
        <w:t>.</w:t>
      </w:r>
    </w:p>
    <w:p w:rsidR="00E101A5" w:rsidRDefault="00CD14A8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31" w:line="252" w:lineRule="auto"/>
        <w:ind w:right="109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 w:rsidR="00E101A5">
        <w:rPr>
          <w:spacing w:val="3"/>
          <w:sz w:val="22"/>
          <w:szCs w:val="22"/>
        </w:rPr>
        <w:t xml:space="preserve">Özel </w:t>
      </w:r>
      <w:r w:rsidR="00E101A5">
        <w:rPr>
          <w:spacing w:val="4"/>
          <w:sz w:val="22"/>
          <w:szCs w:val="22"/>
        </w:rPr>
        <w:t xml:space="preserve">İdaresi </w:t>
      </w:r>
      <w:r w:rsidR="00E101A5">
        <w:rPr>
          <w:spacing w:val="3"/>
          <w:sz w:val="22"/>
          <w:szCs w:val="22"/>
        </w:rPr>
        <w:t xml:space="preserve">ile </w:t>
      </w:r>
      <w:r w:rsidR="00E101A5">
        <w:rPr>
          <w:spacing w:val="4"/>
          <w:sz w:val="22"/>
          <w:szCs w:val="22"/>
        </w:rPr>
        <w:t>Promosyon İ</w:t>
      </w:r>
      <w:r w:rsidR="00F25E34">
        <w:rPr>
          <w:spacing w:val="4"/>
          <w:sz w:val="22"/>
          <w:szCs w:val="22"/>
        </w:rPr>
        <w:t>halesine dahil olan birim</w:t>
      </w:r>
      <w:r w:rsidR="00E101A5">
        <w:rPr>
          <w:spacing w:val="4"/>
          <w:sz w:val="22"/>
          <w:szCs w:val="22"/>
        </w:rPr>
        <w:t xml:space="preserve"> personelinin isteği dışında vadesiz </w:t>
      </w:r>
      <w:r w:rsidR="00E101A5">
        <w:rPr>
          <w:spacing w:val="3"/>
          <w:sz w:val="22"/>
          <w:szCs w:val="22"/>
        </w:rPr>
        <w:t xml:space="preserve">maaş </w:t>
      </w:r>
      <w:r w:rsidR="00E101A5">
        <w:rPr>
          <w:spacing w:val="4"/>
          <w:sz w:val="22"/>
          <w:szCs w:val="22"/>
        </w:rPr>
        <w:t xml:space="preserve">hesabına </w:t>
      </w:r>
      <w:r w:rsidR="00E101A5">
        <w:rPr>
          <w:spacing w:val="3"/>
          <w:sz w:val="22"/>
          <w:szCs w:val="22"/>
        </w:rPr>
        <w:t xml:space="preserve">ek </w:t>
      </w:r>
      <w:r w:rsidR="00E101A5">
        <w:rPr>
          <w:spacing w:val="4"/>
          <w:sz w:val="22"/>
          <w:szCs w:val="22"/>
        </w:rPr>
        <w:t xml:space="preserve">olarak her </w:t>
      </w:r>
      <w:r w:rsidR="00E101A5">
        <w:rPr>
          <w:spacing w:val="3"/>
          <w:sz w:val="22"/>
          <w:szCs w:val="22"/>
        </w:rPr>
        <w:t xml:space="preserve">ne </w:t>
      </w:r>
      <w:r w:rsidR="00E101A5">
        <w:rPr>
          <w:spacing w:val="4"/>
          <w:sz w:val="22"/>
          <w:szCs w:val="22"/>
        </w:rPr>
        <w:t xml:space="preserve">isimle </w:t>
      </w:r>
      <w:r w:rsidR="00E101A5">
        <w:rPr>
          <w:spacing w:val="3"/>
          <w:sz w:val="22"/>
          <w:szCs w:val="22"/>
        </w:rPr>
        <w:t xml:space="preserve">olursa </w:t>
      </w:r>
      <w:r w:rsidR="00E101A5">
        <w:rPr>
          <w:spacing w:val="4"/>
          <w:sz w:val="22"/>
          <w:szCs w:val="22"/>
        </w:rPr>
        <w:t xml:space="preserve">olsun fon, yatırım hesabı </w:t>
      </w:r>
      <w:r w:rsidR="00565E87">
        <w:rPr>
          <w:spacing w:val="2"/>
          <w:sz w:val="22"/>
          <w:szCs w:val="22"/>
        </w:rPr>
        <w:t>vb. açılmayacaktır</w:t>
      </w:r>
      <w:r w:rsidR="00E101A5">
        <w:rPr>
          <w:spacing w:val="4"/>
          <w:sz w:val="22"/>
          <w:szCs w:val="22"/>
        </w:rPr>
        <w:t>.</w:t>
      </w:r>
    </w:p>
    <w:p w:rsidR="00E101A5" w:rsidRDefault="00E101A5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1" w:line="252" w:lineRule="auto"/>
        <w:ind w:right="112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Banka; anlaşma süresince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daha sonra </w:t>
      </w:r>
      <w:r>
        <w:rPr>
          <w:spacing w:val="3"/>
          <w:sz w:val="22"/>
          <w:szCs w:val="22"/>
        </w:rPr>
        <w:t xml:space="preserve">elde </w:t>
      </w:r>
      <w:r>
        <w:rPr>
          <w:spacing w:val="4"/>
          <w:sz w:val="22"/>
          <w:szCs w:val="22"/>
        </w:rPr>
        <w:t xml:space="preserve">ettiği personel bilgilerini </w:t>
      </w:r>
      <w:r>
        <w:rPr>
          <w:spacing w:val="3"/>
          <w:sz w:val="22"/>
          <w:szCs w:val="22"/>
        </w:rPr>
        <w:t xml:space="preserve">hem bu </w:t>
      </w:r>
      <w:r>
        <w:rPr>
          <w:spacing w:val="4"/>
          <w:sz w:val="22"/>
          <w:szCs w:val="22"/>
        </w:rPr>
        <w:t xml:space="preserve">şartname hükümleri uyarınca </w:t>
      </w:r>
      <w:r>
        <w:rPr>
          <w:spacing w:val="3"/>
          <w:sz w:val="22"/>
          <w:szCs w:val="22"/>
        </w:rPr>
        <w:t xml:space="preserve">hem </w:t>
      </w:r>
      <w:r>
        <w:rPr>
          <w:sz w:val="22"/>
          <w:szCs w:val="22"/>
        </w:rPr>
        <w:t xml:space="preserve">de </w:t>
      </w:r>
      <w:r w:rsidR="004C7416">
        <w:rPr>
          <w:sz w:val="22"/>
          <w:szCs w:val="22"/>
        </w:rPr>
        <w:t xml:space="preserve">KVKK, </w:t>
      </w:r>
      <w:r>
        <w:rPr>
          <w:spacing w:val="4"/>
          <w:sz w:val="22"/>
          <w:szCs w:val="22"/>
        </w:rPr>
        <w:t xml:space="preserve">TCK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Bankalar Kanunu hükümlerine </w:t>
      </w:r>
      <w:r>
        <w:rPr>
          <w:spacing w:val="3"/>
          <w:sz w:val="22"/>
          <w:szCs w:val="22"/>
        </w:rPr>
        <w:t xml:space="preserve">göre </w:t>
      </w:r>
      <w:r>
        <w:rPr>
          <w:spacing w:val="4"/>
          <w:sz w:val="22"/>
          <w:szCs w:val="22"/>
        </w:rPr>
        <w:t xml:space="preserve">başka </w:t>
      </w:r>
      <w:r>
        <w:rPr>
          <w:spacing w:val="3"/>
          <w:sz w:val="22"/>
          <w:szCs w:val="22"/>
        </w:rPr>
        <w:t xml:space="preserve">bir </w:t>
      </w:r>
      <w:r>
        <w:rPr>
          <w:spacing w:val="4"/>
          <w:sz w:val="22"/>
          <w:szCs w:val="22"/>
        </w:rPr>
        <w:t xml:space="preserve">amaçla kullanmayacak, </w:t>
      </w:r>
      <w:r>
        <w:rPr>
          <w:sz w:val="22"/>
          <w:szCs w:val="22"/>
        </w:rPr>
        <w:t xml:space="preserve">bu </w:t>
      </w:r>
      <w:r>
        <w:rPr>
          <w:spacing w:val="4"/>
          <w:sz w:val="22"/>
          <w:szCs w:val="22"/>
        </w:rPr>
        <w:t>bilgileri gizli</w:t>
      </w:r>
      <w:r>
        <w:rPr>
          <w:spacing w:val="3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tutacaktır.</w:t>
      </w:r>
    </w:p>
    <w:p w:rsidR="00E101A5" w:rsidRDefault="00E101A5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1" w:line="252" w:lineRule="auto"/>
        <w:ind w:right="111" w:hanging="34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Bankanın kullandığı bankacılık sisteminin elverdiği ölçüde </w:t>
      </w:r>
      <w:r>
        <w:rPr>
          <w:spacing w:val="3"/>
          <w:sz w:val="22"/>
          <w:szCs w:val="22"/>
        </w:rPr>
        <w:t xml:space="preserve">maaş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ücretlerin personel hesabına </w:t>
      </w:r>
      <w:r>
        <w:rPr>
          <w:spacing w:val="3"/>
          <w:sz w:val="22"/>
          <w:szCs w:val="22"/>
        </w:rPr>
        <w:t xml:space="preserve">doğru </w:t>
      </w:r>
      <w:r>
        <w:rPr>
          <w:sz w:val="22"/>
          <w:szCs w:val="22"/>
        </w:rPr>
        <w:lastRenderedPageBreak/>
        <w:t xml:space="preserve">ve </w:t>
      </w:r>
      <w:r>
        <w:rPr>
          <w:spacing w:val="4"/>
          <w:sz w:val="22"/>
          <w:szCs w:val="22"/>
        </w:rPr>
        <w:t xml:space="preserve">hızlı </w:t>
      </w:r>
      <w:r>
        <w:rPr>
          <w:spacing w:val="3"/>
          <w:sz w:val="22"/>
          <w:szCs w:val="22"/>
        </w:rPr>
        <w:t xml:space="preserve">bir </w:t>
      </w:r>
      <w:r>
        <w:rPr>
          <w:spacing w:val="4"/>
          <w:sz w:val="22"/>
          <w:szCs w:val="22"/>
        </w:rPr>
        <w:t xml:space="preserve">şekilde aktarılmasını sağlamak amacıyla </w:t>
      </w:r>
      <w:r>
        <w:rPr>
          <w:spacing w:val="3"/>
          <w:sz w:val="22"/>
          <w:szCs w:val="22"/>
        </w:rPr>
        <w:t xml:space="preserve">maaş, </w:t>
      </w:r>
      <w:r>
        <w:rPr>
          <w:spacing w:val="4"/>
          <w:sz w:val="22"/>
          <w:szCs w:val="22"/>
        </w:rPr>
        <w:t xml:space="preserve">ikramiye, </w:t>
      </w:r>
      <w:r>
        <w:rPr>
          <w:spacing w:val="3"/>
          <w:sz w:val="22"/>
          <w:szCs w:val="22"/>
        </w:rPr>
        <w:t xml:space="preserve">arazi </w:t>
      </w:r>
      <w:r>
        <w:rPr>
          <w:spacing w:val="4"/>
          <w:sz w:val="22"/>
          <w:szCs w:val="22"/>
        </w:rPr>
        <w:t xml:space="preserve">tazminatı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diğer ücret listelerinin elektronik ortamda bankaya ulaşmasını </w:t>
      </w:r>
      <w:r>
        <w:rPr>
          <w:spacing w:val="5"/>
          <w:sz w:val="22"/>
          <w:szCs w:val="22"/>
        </w:rPr>
        <w:t xml:space="preserve">sağlayacak </w:t>
      </w:r>
      <w:r>
        <w:rPr>
          <w:spacing w:val="4"/>
          <w:sz w:val="22"/>
          <w:szCs w:val="22"/>
        </w:rPr>
        <w:t xml:space="preserve">yazılımlarını </w:t>
      </w:r>
      <w:r>
        <w:rPr>
          <w:spacing w:val="5"/>
          <w:sz w:val="22"/>
          <w:szCs w:val="22"/>
        </w:rPr>
        <w:t xml:space="preserve">ücretsiz </w:t>
      </w:r>
      <w:r w:rsidR="004C7416">
        <w:rPr>
          <w:spacing w:val="4"/>
          <w:sz w:val="22"/>
          <w:szCs w:val="22"/>
        </w:rPr>
        <w:t>olarak verecektir</w:t>
      </w:r>
      <w:r>
        <w:rPr>
          <w:spacing w:val="4"/>
          <w:sz w:val="22"/>
          <w:szCs w:val="22"/>
        </w:rPr>
        <w:t>.</w:t>
      </w:r>
    </w:p>
    <w:p w:rsidR="00E101A5" w:rsidRDefault="00E101A5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16" w:line="244" w:lineRule="auto"/>
        <w:ind w:right="111" w:hanging="34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Banka ATM'lerinde personelin </w:t>
      </w:r>
      <w:r>
        <w:rPr>
          <w:spacing w:val="3"/>
          <w:sz w:val="22"/>
          <w:szCs w:val="22"/>
        </w:rPr>
        <w:t xml:space="preserve">maaşı </w:t>
      </w:r>
      <w:r>
        <w:rPr>
          <w:sz w:val="22"/>
          <w:szCs w:val="22"/>
        </w:rPr>
        <w:t xml:space="preserve">ne </w:t>
      </w:r>
      <w:r>
        <w:rPr>
          <w:spacing w:val="4"/>
          <w:sz w:val="22"/>
          <w:szCs w:val="22"/>
        </w:rPr>
        <w:t xml:space="preserve">olursa </w:t>
      </w:r>
      <w:r>
        <w:rPr>
          <w:spacing w:val="3"/>
          <w:sz w:val="22"/>
          <w:szCs w:val="22"/>
        </w:rPr>
        <w:t xml:space="preserve">olsun </w:t>
      </w:r>
      <w:r>
        <w:rPr>
          <w:spacing w:val="4"/>
          <w:sz w:val="22"/>
          <w:szCs w:val="22"/>
        </w:rPr>
        <w:t xml:space="preserve">günlük Bankalar Birliğince belirlenen </w:t>
      </w:r>
      <w:r>
        <w:rPr>
          <w:b/>
          <w:bCs/>
          <w:spacing w:val="2"/>
          <w:sz w:val="22"/>
          <w:szCs w:val="22"/>
        </w:rPr>
        <w:t xml:space="preserve">en </w:t>
      </w:r>
      <w:r>
        <w:rPr>
          <w:b/>
          <w:bCs/>
          <w:spacing w:val="4"/>
          <w:sz w:val="22"/>
          <w:szCs w:val="22"/>
        </w:rPr>
        <w:t xml:space="preserve">yüksek miktarda </w:t>
      </w:r>
      <w:r>
        <w:rPr>
          <w:spacing w:val="4"/>
          <w:sz w:val="22"/>
          <w:szCs w:val="22"/>
        </w:rPr>
        <w:t>nakit çekim limiti</w:t>
      </w:r>
      <w:r>
        <w:rPr>
          <w:spacing w:val="6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uygulanacaktır.</w:t>
      </w:r>
    </w:p>
    <w:p w:rsidR="00E101A5" w:rsidRDefault="00E101A5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6" w:line="252" w:lineRule="auto"/>
        <w:ind w:right="111" w:hanging="34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Sözleşme tarihinden sonra </w:t>
      </w:r>
      <w:r>
        <w:rPr>
          <w:spacing w:val="3"/>
          <w:sz w:val="22"/>
          <w:szCs w:val="22"/>
        </w:rPr>
        <w:t xml:space="preserve">göreve </w:t>
      </w:r>
      <w:r>
        <w:rPr>
          <w:spacing w:val="4"/>
          <w:sz w:val="22"/>
          <w:szCs w:val="22"/>
        </w:rPr>
        <w:t xml:space="preserve">başlayacak personele </w:t>
      </w:r>
      <w:r>
        <w:rPr>
          <w:spacing w:val="3"/>
          <w:sz w:val="22"/>
          <w:szCs w:val="22"/>
        </w:rPr>
        <w:t xml:space="preserve">kalan </w:t>
      </w:r>
      <w:r>
        <w:rPr>
          <w:spacing w:val="4"/>
          <w:sz w:val="22"/>
          <w:szCs w:val="22"/>
        </w:rPr>
        <w:t xml:space="preserve">süreyle orantılı olarak </w:t>
      </w:r>
      <w:r w:rsidR="004C7416">
        <w:rPr>
          <w:spacing w:val="4"/>
          <w:sz w:val="22"/>
          <w:szCs w:val="22"/>
        </w:rPr>
        <w:t>promosyon ödemesi</w:t>
      </w:r>
      <w:r>
        <w:rPr>
          <w:spacing w:val="3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yapılacaktır.</w:t>
      </w:r>
    </w:p>
    <w:p w:rsidR="00E101A5" w:rsidRDefault="00E47E00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1" w:line="252" w:lineRule="auto"/>
        <w:ind w:right="108" w:hanging="34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Kırıkkale</w:t>
      </w:r>
      <w:r w:rsidR="00E101A5">
        <w:rPr>
          <w:spacing w:val="4"/>
          <w:sz w:val="22"/>
          <w:szCs w:val="22"/>
        </w:rPr>
        <w:t xml:space="preserve"> </w:t>
      </w:r>
      <w:r w:rsidR="00E101A5">
        <w:rPr>
          <w:sz w:val="22"/>
          <w:szCs w:val="22"/>
        </w:rPr>
        <w:t xml:space="preserve">İl </w:t>
      </w:r>
      <w:r w:rsidR="000701E2">
        <w:rPr>
          <w:spacing w:val="4"/>
          <w:sz w:val="22"/>
          <w:szCs w:val="22"/>
        </w:rPr>
        <w:t>Özel İdaresin</w:t>
      </w:r>
      <w:r w:rsidR="00A723F8">
        <w:rPr>
          <w:spacing w:val="4"/>
          <w:sz w:val="22"/>
          <w:szCs w:val="22"/>
        </w:rPr>
        <w:t>de</w:t>
      </w:r>
      <w:r w:rsidR="00E101A5">
        <w:rPr>
          <w:spacing w:val="4"/>
          <w:sz w:val="22"/>
          <w:szCs w:val="22"/>
        </w:rPr>
        <w:t xml:space="preserve"> görev </w:t>
      </w:r>
      <w:r w:rsidR="00E101A5">
        <w:rPr>
          <w:spacing w:val="3"/>
          <w:sz w:val="22"/>
          <w:szCs w:val="22"/>
        </w:rPr>
        <w:t xml:space="preserve">yapan </w:t>
      </w:r>
      <w:r w:rsidR="00E101A5">
        <w:rPr>
          <w:spacing w:val="4"/>
          <w:sz w:val="22"/>
          <w:szCs w:val="22"/>
        </w:rPr>
        <w:t>personeller</w:t>
      </w:r>
      <w:r w:rsidR="000701E2">
        <w:rPr>
          <w:spacing w:val="4"/>
          <w:sz w:val="22"/>
          <w:szCs w:val="22"/>
        </w:rPr>
        <w:t>e</w:t>
      </w:r>
      <w:r w:rsidR="00E101A5">
        <w:rPr>
          <w:spacing w:val="4"/>
          <w:sz w:val="22"/>
          <w:szCs w:val="22"/>
        </w:rPr>
        <w:t xml:space="preserve">, sözleşme yapılan banka </w:t>
      </w:r>
      <w:r w:rsidR="00E101A5">
        <w:rPr>
          <w:sz w:val="22"/>
          <w:szCs w:val="22"/>
        </w:rPr>
        <w:t xml:space="preserve">ve </w:t>
      </w:r>
      <w:r w:rsidR="00E101A5">
        <w:rPr>
          <w:spacing w:val="3"/>
          <w:sz w:val="22"/>
          <w:szCs w:val="22"/>
        </w:rPr>
        <w:t xml:space="preserve">aynı genel </w:t>
      </w:r>
      <w:r w:rsidR="00E101A5">
        <w:rPr>
          <w:spacing w:val="4"/>
          <w:sz w:val="22"/>
          <w:szCs w:val="22"/>
        </w:rPr>
        <w:t xml:space="preserve">müdürlüğe </w:t>
      </w:r>
      <w:r w:rsidR="00E101A5">
        <w:rPr>
          <w:spacing w:val="3"/>
          <w:sz w:val="22"/>
          <w:szCs w:val="22"/>
        </w:rPr>
        <w:t xml:space="preserve">bağlı </w:t>
      </w:r>
      <w:r w:rsidR="00E101A5">
        <w:rPr>
          <w:spacing w:val="4"/>
          <w:sz w:val="22"/>
          <w:szCs w:val="22"/>
        </w:rPr>
        <w:t xml:space="preserve">diğer illerdeki şubelerden ücretsiz olarak </w:t>
      </w:r>
      <w:r w:rsidR="00E101A5">
        <w:rPr>
          <w:spacing w:val="5"/>
          <w:sz w:val="22"/>
          <w:szCs w:val="22"/>
        </w:rPr>
        <w:t xml:space="preserve">işlem </w:t>
      </w:r>
      <w:r w:rsidR="00E101A5">
        <w:rPr>
          <w:spacing w:val="4"/>
          <w:sz w:val="22"/>
          <w:szCs w:val="22"/>
        </w:rPr>
        <w:t>yapacaklardır.</w:t>
      </w:r>
    </w:p>
    <w:p w:rsidR="00E73778" w:rsidRDefault="00E73778">
      <w:pPr>
        <w:pStyle w:val="ListeParagraf"/>
        <w:numPr>
          <w:ilvl w:val="0"/>
          <w:numId w:val="6"/>
        </w:numPr>
        <w:tabs>
          <w:tab w:val="left" w:pos="453"/>
        </w:tabs>
        <w:kinsoku w:val="0"/>
        <w:overflowPunct w:val="0"/>
        <w:spacing w:before="121" w:line="252" w:lineRule="auto"/>
        <w:ind w:right="108" w:hanging="34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İhaleyi alan bankanın </w:t>
      </w:r>
      <w:r w:rsidR="004C7416">
        <w:rPr>
          <w:spacing w:val="4"/>
          <w:sz w:val="22"/>
          <w:szCs w:val="22"/>
        </w:rPr>
        <w:t xml:space="preserve">Kırıkkale merkezinde bulunan </w:t>
      </w:r>
      <w:r>
        <w:rPr>
          <w:spacing w:val="4"/>
          <w:sz w:val="22"/>
          <w:szCs w:val="22"/>
        </w:rPr>
        <w:t>şubesi veya bankanın kendisi kapanması durumunda, ihale tak taraflı fes</w:t>
      </w:r>
      <w:r w:rsidR="004C7416">
        <w:rPr>
          <w:spacing w:val="4"/>
          <w:sz w:val="22"/>
          <w:szCs w:val="22"/>
        </w:rPr>
        <w:t>ih</w:t>
      </w:r>
      <w:r>
        <w:rPr>
          <w:spacing w:val="4"/>
          <w:sz w:val="22"/>
          <w:szCs w:val="22"/>
        </w:rPr>
        <w:t xml:space="preserve"> edilecek olup, hiçbir cezai tutar ve promosyonun kalan tutarı ilgili </w:t>
      </w:r>
      <w:r w:rsidR="004C7416">
        <w:rPr>
          <w:spacing w:val="4"/>
          <w:sz w:val="22"/>
          <w:szCs w:val="22"/>
        </w:rPr>
        <w:t>İdare ve personelden hak talep edilmeyecektir.</w:t>
      </w:r>
    </w:p>
    <w:p w:rsidR="00E101A5" w:rsidRDefault="00E101A5">
      <w:pPr>
        <w:pStyle w:val="GvdeMetni"/>
        <w:kinsoku w:val="0"/>
        <w:overflowPunct w:val="0"/>
        <w:rPr>
          <w:sz w:val="24"/>
          <w:szCs w:val="24"/>
        </w:rPr>
      </w:pPr>
    </w:p>
    <w:p w:rsidR="00E101A5" w:rsidRDefault="00E101A5">
      <w:pPr>
        <w:pStyle w:val="Balk1"/>
        <w:kinsoku w:val="0"/>
        <w:overflowPunct w:val="0"/>
        <w:ind w:left="452"/>
        <w:jc w:val="left"/>
        <w:rPr>
          <w:spacing w:val="3"/>
        </w:rPr>
      </w:pPr>
      <w:r>
        <w:rPr>
          <w:spacing w:val="4"/>
        </w:rPr>
        <w:t>TEKLİFLERİN DEĞERLENDİRİLME</w:t>
      </w:r>
      <w:r>
        <w:rPr>
          <w:spacing w:val="59"/>
        </w:rPr>
        <w:t xml:space="preserve"> </w:t>
      </w:r>
      <w:r>
        <w:rPr>
          <w:spacing w:val="3"/>
        </w:rPr>
        <w:t>USULÜ</w:t>
      </w:r>
    </w:p>
    <w:p w:rsidR="004C7416" w:rsidRPr="0058108C" w:rsidRDefault="00E101A5" w:rsidP="0058108C">
      <w:pPr>
        <w:pStyle w:val="ListeParagraf"/>
        <w:numPr>
          <w:ilvl w:val="0"/>
          <w:numId w:val="5"/>
        </w:numPr>
        <w:tabs>
          <w:tab w:val="left" w:pos="453"/>
        </w:tabs>
        <w:kinsoku w:val="0"/>
        <w:overflowPunct w:val="0"/>
        <w:spacing w:before="121" w:line="276" w:lineRule="auto"/>
        <w:ind w:right="109" w:hanging="283"/>
        <w:rPr>
          <w:color w:val="000000"/>
          <w:spacing w:val="4"/>
          <w:sz w:val="19"/>
          <w:szCs w:val="19"/>
        </w:rPr>
      </w:pPr>
      <w:r w:rsidRPr="004C7416">
        <w:rPr>
          <w:spacing w:val="4"/>
          <w:sz w:val="22"/>
          <w:szCs w:val="22"/>
        </w:rPr>
        <w:t xml:space="preserve">Banka promosyon ihalesi </w:t>
      </w:r>
      <w:r w:rsidRPr="004C7416">
        <w:rPr>
          <w:b/>
          <w:bCs/>
          <w:spacing w:val="4"/>
          <w:sz w:val="22"/>
          <w:szCs w:val="22"/>
        </w:rPr>
        <w:t xml:space="preserve">İhale Kanuna </w:t>
      </w:r>
      <w:r w:rsidRPr="004C7416">
        <w:rPr>
          <w:b/>
          <w:bCs/>
          <w:spacing w:val="3"/>
          <w:sz w:val="22"/>
          <w:szCs w:val="22"/>
        </w:rPr>
        <w:t xml:space="preserve">Tabi </w:t>
      </w:r>
      <w:r w:rsidRPr="004C7416">
        <w:rPr>
          <w:b/>
          <w:bCs/>
          <w:spacing w:val="4"/>
          <w:sz w:val="22"/>
          <w:szCs w:val="22"/>
        </w:rPr>
        <w:t xml:space="preserve">Olmayan </w:t>
      </w:r>
      <w:r w:rsidRPr="004C7416">
        <w:rPr>
          <w:b/>
          <w:bCs/>
          <w:spacing w:val="3"/>
          <w:sz w:val="22"/>
          <w:szCs w:val="22"/>
        </w:rPr>
        <w:t xml:space="preserve">Kapalı Zarf ve </w:t>
      </w:r>
      <w:r w:rsidRPr="004C7416">
        <w:rPr>
          <w:b/>
          <w:bCs/>
          <w:spacing w:val="4"/>
          <w:sz w:val="22"/>
          <w:szCs w:val="22"/>
        </w:rPr>
        <w:t xml:space="preserve">Açık Artırma Usulü </w:t>
      </w:r>
      <w:r w:rsidRPr="004C7416">
        <w:rPr>
          <w:spacing w:val="3"/>
          <w:sz w:val="22"/>
          <w:szCs w:val="22"/>
        </w:rPr>
        <w:t xml:space="preserve">ile </w:t>
      </w:r>
      <w:r w:rsidRPr="004C7416">
        <w:rPr>
          <w:spacing w:val="4"/>
          <w:sz w:val="22"/>
          <w:szCs w:val="22"/>
        </w:rPr>
        <w:t xml:space="preserve">yapılacaktır. İhale tarih </w:t>
      </w:r>
      <w:r w:rsidRPr="004C7416">
        <w:rPr>
          <w:sz w:val="22"/>
          <w:szCs w:val="22"/>
        </w:rPr>
        <w:t xml:space="preserve">ve </w:t>
      </w:r>
      <w:r w:rsidRPr="004C7416">
        <w:rPr>
          <w:spacing w:val="4"/>
          <w:sz w:val="22"/>
          <w:szCs w:val="22"/>
        </w:rPr>
        <w:t xml:space="preserve">saatine kadar, içerisinde </w:t>
      </w:r>
      <w:r w:rsidRPr="004C7416">
        <w:rPr>
          <w:spacing w:val="3"/>
          <w:sz w:val="22"/>
          <w:szCs w:val="22"/>
        </w:rPr>
        <w:t xml:space="preserve">yetki </w:t>
      </w:r>
      <w:r w:rsidRPr="004C7416">
        <w:rPr>
          <w:spacing w:val="4"/>
          <w:sz w:val="22"/>
          <w:szCs w:val="22"/>
        </w:rPr>
        <w:t xml:space="preserve">formu (Ek-II) </w:t>
      </w:r>
      <w:r w:rsidRPr="004C7416">
        <w:rPr>
          <w:spacing w:val="3"/>
          <w:sz w:val="22"/>
          <w:szCs w:val="22"/>
        </w:rPr>
        <w:t xml:space="preserve">ile </w:t>
      </w:r>
      <w:r w:rsidRPr="004C7416">
        <w:rPr>
          <w:spacing w:val="4"/>
          <w:sz w:val="22"/>
          <w:szCs w:val="22"/>
        </w:rPr>
        <w:t xml:space="preserve">teklif mektubunun (Ek-III) bulunduğu teklif zarfları kuruma </w:t>
      </w:r>
      <w:r w:rsidRPr="004C7416">
        <w:rPr>
          <w:spacing w:val="5"/>
          <w:sz w:val="22"/>
          <w:szCs w:val="22"/>
        </w:rPr>
        <w:t xml:space="preserve">teslim </w:t>
      </w:r>
      <w:r w:rsidRPr="004C7416">
        <w:rPr>
          <w:spacing w:val="4"/>
          <w:sz w:val="22"/>
          <w:szCs w:val="22"/>
        </w:rPr>
        <w:t xml:space="preserve">edilecektir. Teklif zarfının üstünde </w:t>
      </w:r>
      <w:r w:rsidRPr="004C7416">
        <w:rPr>
          <w:sz w:val="22"/>
          <w:szCs w:val="22"/>
        </w:rPr>
        <w:t xml:space="preserve">de </w:t>
      </w:r>
      <w:r w:rsidRPr="004C7416">
        <w:rPr>
          <w:spacing w:val="4"/>
          <w:sz w:val="22"/>
          <w:szCs w:val="22"/>
        </w:rPr>
        <w:t xml:space="preserve">bankanın adı, tam adresi </w:t>
      </w:r>
      <w:r w:rsidRPr="004C7416">
        <w:rPr>
          <w:sz w:val="22"/>
          <w:szCs w:val="22"/>
        </w:rPr>
        <w:t xml:space="preserve">ve </w:t>
      </w:r>
      <w:r w:rsidRPr="004C7416">
        <w:rPr>
          <w:spacing w:val="4"/>
          <w:sz w:val="22"/>
          <w:szCs w:val="22"/>
        </w:rPr>
        <w:t xml:space="preserve">yetkili kişinin imzası bulunmalıdır. Teklif zarfının kapatıldığı </w:t>
      </w:r>
      <w:r w:rsidRPr="004C7416">
        <w:rPr>
          <w:spacing w:val="2"/>
          <w:sz w:val="22"/>
          <w:szCs w:val="22"/>
        </w:rPr>
        <w:t>yer</w:t>
      </w:r>
      <w:r w:rsidR="004C7416" w:rsidRPr="004C7416">
        <w:rPr>
          <w:spacing w:val="2"/>
          <w:sz w:val="22"/>
          <w:szCs w:val="22"/>
        </w:rPr>
        <w:t xml:space="preserve">de </w:t>
      </w:r>
      <w:r w:rsidRPr="004C7416">
        <w:rPr>
          <w:spacing w:val="4"/>
          <w:sz w:val="22"/>
          <w:szCs w:val="22"/>
        </w:rPr>
        <w:t>imza</w:t>
      </w:r>
      <w:r w:rsidR="004C7416" w:rsidRPr="004C7416">
        <w:rPr>
          <w:spacing w:val="4"/>
          <w:sz w:val="22"/>
          <w:szCs w:val="22"/>
        </w:rPr>
        <w:t xml:space="preserve"> ve kaşe</w:t>
      </w:r>
      <w:r w:rsidRPr="004C7416">
        <w:rPr>
          <w:spacing w:val="4"/>
          <w:sz w:val="22"/>
          <w:szCs w:val="22"/>
        </w:rPr>
        <w:t xml:space="preserve"> olmalıdır. Şartnamede belirtilen saate </w:t>
      </w:r>
      <w:r w:rsidRPr="004C7416">
        <w:rPr>
          <w:spacing w:val="3"/>
          <w:sz w:val="22"/>
          <w:szCs w:val="22"/>
        </w:rPr>
        <w:t xml:space="preserve">kadar </w:t>
      </w:r>
      <w:r w:rsidRPr="004C7416">
        <w:rPr>
          <w:spacing w:val="4"/>
          <w:sz w:val="22"/>
          <w:szCs w:val="22"/>
        </w:rPr>
        <w:t xml:space="preserve">verilen teklifler sırasıyla açılacak </w:t>
      </w:r>
      <w:r w:rsidRPr="004C7416">
        <w:rPr>
          <w:sz w:val="22"/>
          <w:szCs w:val="22"/>
        </w:rPr>
        <w:t xml:space="preserve">ve </w:t>
      </w:r>
      <w:r w:rsidRPr="004C7416">
        <w:rPr>
          <w:spacing w:val="4"/>
          <w:sz w:val="22"/>
          <w:szCs w:val="22"/>
        </w:rPr>
        <w:t xml:space="preserve">teklif tutanağına </w:t>
      </w:r>
      <w:r w:rsidRPr="004C7416">
        <w:rPr>
          <w:spacing w:val="3"/>
          <w:sz w:val="22"/>
          <w:szCs w:val="22"/>
        </w:rPr>
        <w:t xml:space="preserve">kayıt </w:t>
      </w:r>
      <w:r w:rsidRPr="004C7416">
        <w:rPr>
          <w:spacing w:val="4"/>
          <w:sz w:val="22"/>
          <w:szCs w:val="22"/>
        </w:rPr>
        <w:t xml:space="preserve">edilecektir. Teklif mektubu şartnamede belirlenen </w:t>
      </w:r>
      <w:r w:rsidRPr="004C7416">
        <w:rPr>
          <w:spacing w:val="3"/>
          <w:sz w:val="22"/>
          <w:szCs w:val="22"/>
        </w:rPr>
        <w:t xml:space="preserve">usule </w:t>
      </w:r>
      <w:r w:rsidRPr="004C7416">
        <w:rPr>
          <w:spacing w:val="4"/>
          <w:sz w:val="22"/>
          <w:szCs w:val="22"/>
        </w:rPr>
        <w:t xml:space="preserve">uygun </w:t>
      </w:r>
      <w:r w:rsidRPr="004C7416">
        <w:rPr>
          <w:spacing w:val="3"/>
          <w:sz w:val="22"/>
          <w:szCs w:val="22"/>
        </w:rPr>
        <w:t xml:space="preserve">ise </w:t>
      </w:r>
      <w:r w:rsidR="0058108C" w:rsidRPr="004C7416">
        <w:rPr>
          <w:spacing w:val="4"/>
          <w:sz w:val="22"/>
          <w:szCs w:val="22"/>
        </w:rPr>
        <w:t xml:space="preserve">değerlendirmeye </w:t>
      </w:r>
      <w:r w:rsidR="0058108C">
        <w:rPr>
          <w:spacing w:val="4"/>
          <w:sz w:val="22"/>
          <w:szCs w:val="22"/>
        </w:rPr>
        <w:t>alınacaktır</w:t>
      </w:r>
      <w:r w:rsidR="0058108C">
        <w:rPr>
          <w:spacing w:val="60"/>
          <w:sz w:val="22"/>
          <w:szCs w:val="22"/>
        </w:rPr>
        <w:t>.</w:t>
      </w:r>
    </w:p>
    <w:p w:rsidR="007803E8" w:rsidRPr="004C7416" w:rsidRDefault="00E101A5" w:rsidP="0040298C">
      <w:pPr>
        <w:pStyle w:val="ListeParagraf"/>
        <w:numPr>
          <w:ilvl w:val="0"/>
          <w:numId w:val="5"/>
        </w:numPr>
        <w:tabs>
          <w:tab w:val="left" w:pos="453"/>
        </w:tabs>
        <w:kinsoku w:val="0"/>
        <w:overflowPunct w:val="0"/>
        <w:spacing w:before="121" w:line="276" w:lineRule="auto"/>
        <w:ind w:right="109" w:hanging="283"/>
        <w:rPr>
          <w:color w:val="000000"/>
          <w:spacing w:val="4"/>
          <w:sz w:val="19"/>
          <w:szCs w:val="19"/>
        </w:rPr>
      </w:pPr>
      <w:r w:rsidRPr="004C7416">
        <w:rPr>
          <w:spacing w:val="4"/>
          <w:sz w:val="22"/>
          <w:szCs w:val="22"/>
        </w:rPr>
        <w:t xml:space="preserve">İstekliler tarafından ihale </w:t>
      </w:r>
      <w:r w:rsidRPr="004C7416">
        <w:rPr>
          <w:spacing w:val="3"/>
          <w:sz w:val="22"/>
          <w:szCs w:val="22"/>
        </w:rPr>
        <w:t xml:space="preserve">günü </w:t>
      </w:r>
      <w:r w:rsidRPr="004C7416">
        <w:rPr>
          <w:sz w:val="22"/>
          <w:szCs w:val="22"/>
        </w:rPr>
        <w:t xml:space="preserve">ve </w:t>
      </w:r>
      <w:r w:rsidRPr="004C7416">
        <w:rPr>
          <w:spacing w:val="3"/>
          <w:sz w:val="22"/>
          <w:szCs w:val="22"/>
        </w:rPr>
        <w:t xml:space="preserve">ihale </w:t>
      </w:r>
      <w:r w:rsidRPr="004C7416">
        <w:rPr>
          <w:spacing w:val="4"/>
          <w:sz w:val="22"/>
          <w:szCs w:val="22"/>
        </w:rPr>
        <w:t xml:space="preserve">saatine </w:t>
      </w:r>
      <w:r w:rsidRPr="004C7416">
        <w:rPr>
          <w:spacing w:val="3"/>
          <w:sz w:val="22"/>
          <w:szCs w:val="22"/>
        </w:rPr>
        <w:t xml:space="preserve">kadar kapalı zarf </w:t>
      </w:r>
      <w:r w:rsidRPr="004C7416">
        <w:rPr>
          <w:spacing w:val="4"/>
          <w:sz w:val="22"/>
          <w:szCs w:val="22"/>
        </w:rPr>
        <w:t xml:space="preserve">içinde </w:t>
      </w:r>
      <w:r w:rsidRPr="004C7416">
        <w:rPr>
          <w:spacing w:val="3"/>
          <w:sz w:val="22"/>
          <w:szCs w:val="22"/>
        </w:rPr>
        <w:t xml:space="preserve">verilen yazılı </w:t>
      </w:r>
      <w:r w:rsidRPr="004C7416">
        <w:rPr>
          <w:spacing w:val="4"/>
          <w:sz w:val="22"/>
          <w:szCs w:val="22"/>
        </w:rPr>
        <w:t>teklifler, ilk teklif olup komisyon</w:t>
      </w:r>
      <w:r w:rsidR="004C7416" w:rsidRPr="004C7416">
        <w:rPr>
          <w:spacing w:val="4"/>
          <w:sz w:val="22"/>
          <w:szCs w:val="22"/>
        </w:rPr>
        <w:t>u</w:t>
      </w:r>
      <w:r w:rsidRPr="004C7416">
        <w:rPr>
          <w:spacing w:val="4"/>
          <w:sz w:val="22"/>
          <w:szCs w:val="22"/>
        </w:rPr>
        <w:t xml:space="preserve"> tarafından banka yetkililerin huzurunda açıldıktan sonra bankalar </w:t>
      </w:r>
      <w:r w:rsidR="004C7416" w:rsidRPr="004C7416">
        <w:rPr>
          <w:spacing w:val="4"/>
          <w:sz w:val="22"/>
          <w:szCs w:val="22"/>
        </w:rPr>
        <w:t>arasında aynı</w:t>
      </w:r>
      <w:r w:rsidR="004C7416" w:rsidRPr="004C7416">
        <w:rPr>
          <w:spacing w:val="3"/>
          <w:sz w:val="22"/>
          <w:szCs w:val="22"/>
        </w:rPr>
        <w:t xml:space="preserve"> anda</w:t>
      </w:r>
      <w:r w:rsidRPr="004C7416">
        <w:rPr>
          <w:spacing w:val="3"/>
          <w:sz w:val="22"/>
          <w:szCs w:val="22"/>
        </w:rPr>
        <w:t xml:space="preserve"> </w:t>
      </w:r>
      <w:r w:rsidRPr="004C7416">
        <w:rPr>
          <w:spacing w:val="4"/>
          <w:sz w:val="22"/>
          <w:szCs w:val="22"/>
        </w:rPr>
        <w:t xml:space="preserve">açık artırma usulüne geçilecektir. Açık arttırma turlarında </w:t>
      </w:r>
      <w:r w:rsidRPr="004C7416">
        <w:rPr>
          <w:spacing w:val="3"/>
          <w:sz w:val="22"/>
          <w:szCs w:val="22"/>
        </w:rPr>
        <w:t xml:space="preserve">son </w:t>
      </w:r>
      <w:r w:rsidRPr="004C7416">
        <w:rPr>
          <w:spacing w:val="4"/>
          <w:sz w:val="22"/>
          <w:szCs w:val="22"/>
        </w:rPr>
        <w:t xml:space="preserve">istekli bankanın teklifi son teklif </w:t>
      </w:r>
      <w:r w:rsidRPr="004C7416">
        <w:rPr>
          <w:spacing w:val="5"/>
          <w:sz w:val="22"/>
          <w:szCs w:val="22"/>
        </w:rPr>
        <w:t xml:space="preserve">olarak </w:t>
      </w:r>
      <w:r w:rsidR="004C7416" w:rsidRPr="004C7416">
        <w:rPr>
          <w:spacing w:val="3"/>
          <w:sz w:val="22"/>
          <w:szCs w:val="22"/>
        </w:rPr>
        <w:t>kabul edilecektir</w:t>
      </w:r>
      <w:r w:rsidRPr="004C7416">
        <w:rPr>
          <w:spacing w:val="4"/>
          <w:sz w:val="22"/>
          <w:szCs w:val="22"/>
        </w:rPr>
        <w:t xml:space="preserve">.  </w:t>
      </w:r>
      <w:r w:rsidR="004C7416" w:rsidRPr="004C7416">
        <w:rPr>
          <w:sz w:val="22"/>
          <w:szCs w:val="22"/>
        </w:rPr>
        <w:t>İş bu şartnamede</w:t>
      </w:r>
      <w:r w:rsidR="004C7416" w:rsidRPr="004C7416">
        <w:rPr>
          <w:spacing w:val="4"/>
          <w:sz w:val="22"/>
          <w:szCs w:val="22"/>
        </w:rPr>
        <w:t xml:space="preserve"> yazılı diğer hususlar da</w:t>
      </w:r>
      <w:r w:rsidR="004C7416" w:rsidRPr="004C7416">
        <w:rPr>
          <w:spacing w:val="3"/>
          <w:sz w:val="22"/>
          <w:szCs w:val="22"/>
        </w:rPr>
        <w:t xml:space="preserve"> göz önünde bulundurulmak</w:t>
      </w:r>
      <w:r w:rsidR="004C7416" w:rsidRPr="004C7416">
        <w:rPr>
          <w:spacing w:val="4"/>
          <w:sz w:val="22"/>
          <w:szCs w:val="22"/>
        </w:rPr>
        <w:t xml:space="preserve"> suretiyle d</w:t>
      </w:r>
      <w:r w:rsidR="004C7416">
        <w:t>eğerlendirilecek</w:t>
      </w:r>
      <w:r w:rsidR="00A723F8">
        <w:t xml:space="preserve"> ve ihaleye en yüksek teklif veren</w:t>
      </w:r>
      <w:r w:rsidR="007803E8">
        <w:t xml:space="preserve"> banka açıklanacaktır. Komisyon gerekli gördüğü takdirde tur bitimlerinde istekli bankalara görüşme yapabilmesi için 15 d</w:t>
      </w:r>
      <w:r w:rsidR="004C7416">
        <w:t xml:space="preserve">akikayı aşmayacak şekilde süre </w:t>
      </w:r>
      <w:r w:rsidR="007803E8">
        <w:t>verebilir.</w:t>
      </w:r>
    </w:p>
    <w:p w:rsidR="00E101A5" w:rsidRDefault="00E101A5">
      <w:pPr>
        <w:pStyle w:val="ListeParagraf"/>
        <w:numPr>
          <w:ilvl w:val="0"/>
          <w:numId w:val="5"/>
        </w:numPr>
        <w:tabs>
          <w:tab w:val="left" w:pos="393"/>
        </w:tabs>
        <w:kinsoku w:val="0"/>
        <w:overflowPunct w:val="0"/>
        <w:spacing w:before="120" w:line="276" w:lineRule="auto"/>
        <w:ind w:left="392" w:right="112" w:hanging="283"/>
        <w:rPr>
          <w:color w:val="000000"/>
          <w:spacing w:val="4"/>
          <w:sz w:val="19"/>
          <w:szCs w:val="19"/>
        </w:rPr>
      </w:pPr>
      <w:r>
        <w:rPr>
          <w:spacing w:val="4"/>
          <w:sz w:val="22"/>
          <w:szCs w:val="22"/>
        </w:rPr>
        <w:t xml:space="preserve">Bankalara </w:t>
      </w:r>
      <w:r>
        <w:rPr>
          <w:spacing w:val="3"/>
          <w:sz w:val="22"/>
          <w:szCs w:val="22"/>
        </w:rPr>
        <w:t xml:space="preserve">davet </w:t>
      </w:r>
      <w:r>
        <w:rPr>
          <w:spacing w:val="4"/>
          <w:sz w:val="22"/>
          <w:szCs w:val="22"/>
        </w:rPr>
        <w:t xml:space="preserve">yazısının gönderilmesinden sonra ihale dokümanında değişiklik yapılabilir. </w:t>
      </w:r>
      <w:r>
        <w:rPr>
          <w:spacing w:val="3"/>
          <w:sz w:val="22"/>
          <w:szCs w:val="22"/>
        </w:rPr>
        <w:t xml:space="preserve">Yapılan </w:t>
      </w:r>
      <w:r>
        <w:rPr>
          <w:spacing w:val="4"/>
          <w:sz w:val="22"/>
          <w:szCs w:val="22"/>
        </w:rPr>
        <w:t xml:space="preserve">değişiklik tüm bankaların </w:t>
      </w:r>
      <w:r>
        <w:rPr>
          <w:spacing w:val="3"/>
          <w:sz w:val="22"/>
          <w:szCs w:val="22"/>
        </w:rPr>
        <w:t xml:space="preserve">son </w:t>
      </w:r>
      <w:r>
        <w:rPr>
          <w:spacing w:val="4"/>
          <w:sz w:val="22"/>
          <w:szCs w:val="22"/>
        </w:rPr>
        <w:t xml:space="preserve">teklif </w:t>
      </w:r>
      <w:r>
        <w:rPr>
          <w:spacing w:val="3"/>
          <w:sz w:val="22"/>
          <w:szCs w:val="22"/>
        </w:rPr>
        <w:t xml:space="preserve">verme </w:t>
      </w:r>
      <w:r>
        <w:rPr>
          <w:spacing w:val="4"/>
          <w:sz w:val="22"/>
          <w:szCs w:val="22"/>
        </w:rPr>
        <w:t xml:space="preserve">tarihinden </w:t>
      </w:r>
      <w:r>
        <w:rPr>
          <w:spacing w:val="3"/>
          <w:sz w:val="22"/>
          <w:szCs w:val="22"/>
        </w:rPr>
        <w:t xml:space="preserve">en az </w:t>
      </w:r>
      <w:r w:rsidR="00263D7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(</w:t>
      </w:r>
      <w:r w:rsidR="00263D7E">
        <w:rPr>
          <w:spacing w:val="3"/>
          <w:sz w:val="22"/>
          <w:szCs w:val="22"/>
        </w:rPr>
        <w:t>bir</w:t>
      </w:r>
      <w:r>
        <w:rPr>
          <w:spacing w:val="3"/>
          <w:sz w:val="22"/>
          <w:szCs w:val="22"/>
        </w:rPr>
        <w:t xml:space="preserve">) gün önce bilgi sahibi </w:t>
      </w:r>
      <w:r>
        <w:rPr>
          <w:spacing w:val="4"/>
          <w:sz w:val="22"/>
          <w:szCs w:val="22"/>
        </w:rPr>
        <w:t>olmalarını sağlayacak şekilde kendilerine</w:t>
      </w:r>
      <w:r>
        <w:rPr>
          <w:spacing w:val="5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bildirilir.</w:t>
      </w:r>
    </w:p>
    <w:p w:rsidR="00E101A5" w:rsidRDefault="00E101A5">
      <w:pPr>
        <w:pStyle w:val="ListeParagraf"/>
        <w:numPr>
          <w:ilvl w:val="0"/>
          <w:numId w:val="5"/>
        </w:numPr>
        <w:tabs>
          <w:tab w:val="left" w:pos="393"/>
        </w:tabs>
        <w:kinsoku w:val="0"/>
        <w:overflowPunct w:val="0"/>
        <w:spacing w:before="120" w:line="276" w:lineRule="auto"/>
        <w:ind w:left="392" w:right="111" w:hanging="283"/>
        <w:rPr>
          <w:color w:val="000000"/>
          <w:spacing w:val="4"/>
          <w:sz w:val="19"/>
          <w:szCs w:val="19"/>
        </w:rPr>
      </w:pPr>
      <w:r>
        <w:rPr>
          <w:spacing w:val="4"/>
          <w:sz w:val="22"/>
          <w:szCs w:val="22"/>
        </w:rPr>
        <w:t xml:space="preserve">Komisyon, banka promosyonuna ilişkin ihaleyi hiçbir gerekçe göstermeksizin </w:t>
      </w:r>
      <w:r>
        <w:rPr>
          <w:spacing w:val="3"/>
          <w:sz w:val="22"/>
          <w:szCs w:val="22"/>
        </w:rPr>
        <w:t xml:space="preserve">yapıp </w:t>
      </w:r>
      <w:r>
        <w:rPr>
          <w:spacing w:val="4"/>
          <w:sz w:val="22"/>
          <w:szCs w:val="22"/>
        </w:rPr>
        <w:t xml:space="preserve">yapmamaya, yapılmış olan ihaleyi </w:t>
      </w:r>
      <w:r>
        <w:rPr>
          <w:spacing w:val="3"/>
          <w:sz w:val="22"/>
          <w:szCs w:val="22"/>
        </w:rPr>
        <w:t xml:space="preserve">iptal </w:t>
      </w:r>
      <w:r>
        <w:rPr>
          <w:spacing w:val="4"/>
          <w:sz w:val="22"/>
          <w:szCs w:val="22"/>
        </w:rPr>
        <w:t xml:space="preserve">etmeye yetkilidir. Böyle </w:t>
      </w:r>
      <w:r>
        <w:rPr>
          <w:spacing w:val="3"/>
          <w:sz w:val="22"/>
          <w:szCs w:val="22"/>
        </w:rPr>
        <w:t xml:space="preserve">bir </w:t>
      </w:r>
      <w:r>
        <w:rPr>
          <w:spacing w:val="4"/>
          <w:sz w:val="22"/>
          <w:szCs w:val="22"/>
        </w:rPr>
        <w:t xml:space="preserve">durumda isteklilerce herhangi </w:t>
      </w:r>
      <w:r>
        <w:rPr>
          <w:spacing w:val="3"/>
          <w:sz w:val="22"/>
          <w:szCs w:val="22"/>
        </w:rPr>
        <w:t xml:space="preserve">bir hak </w:t>
      </w:r>
      <w:r>
        <w:rPr>
          <w:spacing w:val="4"/>
          <w:sz w:val="22"/>
          <w:szCs w:val="22"/>
        </w:rPr>
        <w:t xml:space="preserve">ileri sürülemez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kurumdan herhangi </w:t>
      </w:r>
      <w:r>
        <w:rPr>
          <w:spacing w:val="3"/>
          <w:sz w:val="22"/>
          <w:szCs w:val="22"/>
        </w:rPr>
        <w:t xml:space="preserve">bir </w:t>
      </w:r>
      <w:r w:rsidR="00263D7E">
        <w:rPr>
          <w:spacing w:val="4"/>
          <w:sz w:val="22"/>
          <w:szCs w:val="22"/>
        </w:rPr>
        <w:t xml:space="preserve">talepte </w:t>
      </w:r>
      <w:r w:rsidR="00263D7E">
        <w:rPr>
          <w:spacing w:val="38"/>
          <w:sz w:val="22"/>
          <w:szCs w:val="22"/>
        </w:rPr>
        <w:t>bulunulamaz</w:t>
      </w:r>
      <w:r>
        <w:rPr>
          <w:spacing w:val="4"/>
          <w:sz w:val="22"/>
          <w:szCs w:val="22"/>
        </w:rPr>
        <w:t>.</w:t>
      </w:r>
    </w:p>
    <w:p w:rsidR="00E101A5" w:rsidRPr="00EB72A7" w:rsidRDefault="00E101A5">
      <w:pPr>
        <w:pStyle w:val="ListeParagraf"/>
        <w:numPr>
          <w:ilvl w:val="0"/>
          <w:numId w:val="5"/>
        </w:numPr>
        <w:tabs>
          <w:tab w:val="left" w:pos="393"/>
        </w:tabs>
        <w:kinsoku w:val="0"/>
        <w:overflowPunct w:val="0"/>
        <w:spacing w:before="123" w:line="276" w:lineRule="auto"/>
        <w:ind w:left="392" w:right="111" w:hanging="283"/>
        <w:rPr>
          <w:color w:val="000000"/>
          <w:spacing w:val="4"/>
          <w:sz w:val="19"/>
          <w:szCs w:val="19"/>
        </w:rPr>
      </w:pPr>
      <w:r>
        <w:rPr>
          <w:spacing w:val="3"/>
          <w:sz w:val="22"/>
          <w:szCs w:val="22"/>
        </w:rPr>
        <w:t xml:space="preserve">Bu </w:t>
      </w:r>
      <w:r>
        <w:rPr>
          <w:spacing w:val="4"/>
          <w:sz w:val="22"/>
          <w:szCs w:val="22"/>
        </w:rPr>
        <w:t xml:space="preserve">ihalede tekliflerin değerlendirilmesinde, </w:t>
      </w:r>
      <w:r>
        <w:rPr>
          <w:spacing w:val="2"/>
          <w:sz w:val="22"/>
          <w:szCs w:val="22"/>
        </w:rPr>
        <w:t xml:space="preserve">en </w:t>
      </w:r>
      <w:r>
        <w:rPr>
          <w:spacing w:val="4"/>
          <w:sz w:val="22"/>
          <w:szCs w:val="22"/>
        </w:rPr>
        <w:t xml:space="preserve">avantajlı teklif olarak şartnamede belirtilen </w:t>
      </w:r>
      <w:r>
        <w:rPr>
          <w:spacing w:val="5"/>
          <w:sz w:val="22"/>
          <w:szCs w:val="22"/>
        </w:rPr>
        <w:t xml:space="preserve">tüm </w:t>
      </w:r>
      <w:r>
        <w:rPr>
          <w:spacing w:val="4"/>
          <w:sz w:val="22"/>
          <w:szCs w:val="22"/>
        </w:rPr>
        <w:t xml:space="preserve">şartların </w:t>
      </w:r>
      <w:r>
        <w:rPr>
          <w:spacing w:val="3"/>
          <w:sz w:val="22"/>
          <w:szCs w:val="22"/>
        </w:rPr>
        <w:t xml:space="preserve">kabul </w:t>
      </w:r>
      <w:r>
        <w:rPr>
          <w:spacing w:val="4"/>
          <w:sz w:val="22"/>
          <w:szCs w:val="22"/>
        </w:rPr>
        <w:t xml:space="preserve">edildiği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promosyon olarak verilen </w:t>
      </w:r>
      <w:r>
        <w:rPr>
          <w:spacing w:val="3"/>
          <w:sz w:val="22"/>
          <w:szCs w:val="22"/>
        </w:rPr>
        <w:t xml:space="preserve">en </w:t>
      </w:r>
      <w:r>
        <w:rPr>
          <w:spacing w:val="4"/>
          <w:sz w:val="22"/>
          <w:szCs w:val="22"/>
        </w:rPr>
        <w:t xml:space="preserve">yüksek fiyat teklifi esas alınacaktır. İhale üzerinde </w:t>
      </w:r>
      <w:r>
        <w:rPr>
          <w:spacing w:val="3"/>
          <w:sz w:val="22"/>
          <w:szCs w:val="22"/>
        </w:rPr>
        <w:t xml:space="preserve">kalan </w:t>
      </w:r>
      <w:r>
        <w:rPr>
          <w:spacing w:val="4"/>
          <w:sz w:val="22"/>
          <w:szCs w:val="22"/>
        </w:rPr>
        <w:t xml:space="preserve">istekli bankaya </w:t>
      </w:r>
      <w:r>
        <w:rPr>
          <w:sz w:val="22"/>
          <w:szCs w:val="22"/>
        </w:rPr>
        <w:t xml:space="preserve">bu </w:t>
      </w:r>
      <w:r>
        <w:rPr>
          <w:spacing w:val="3"/>
          <w:sz w:val="22"/>
          <w:szCs w:val="22"/>
        </w:rPr>
        <w:t xml:space="preserve">karar yazılı </w:t>
      </w:r>
      <w:r>
        <w:rPr>
          <w:spacing w:val="4"/>
          <w:sz w:val="22"/>
          <w:szCs w:val="22"/>
        </w:rPr>
        <w:t xml:space="preserve">olarak bildirilecek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sözleşmeye </w:t>
      </w:r>
      <w:r>
        <w:rPr>
          <w:spacing w:val="3"/>
          <w:sz w:val="22"/>
          <w:szCs w:val="22"/>
        </w:rPr>
        <w:t xml:space="preserve">davet </w:t>
      </w:r>
      <w:r>
        <w:rPr>
          <w:spacing w:val="4"/>
          <w:sz w:val="22"/>
          <w:szCs w:val="22"/>
        </w:rPr>
        <w:t xml:space="preserve">edilecektir. İstekli bankanın, </w:t>
      </w:r>
      <w:r>
        <w:rPr>
          <w:sz w:val="22"/>
          <w:szCs w:val="22"/>
        </w:rPr>
        <w:t xml:space="preserve">bu </w:t>
      </w:r>
      <w:r>
        <w:rPr>
          <w:spacing w:val="4"/>
          <w:sz w:val="22"/>
          <w:szCs w:val="22"/>
        </w:rPr>
        <w:t xml:space="preserve">davetin </w:t>
      </w:r>
      <w:r>
        <w:rPr>
          <w:spacing w:val="5"/>
          <w:sz w:val="22"/>
          <w:szCs w:val="22"/>
        </w:rPr>
        <w:t xml:space="preserve">tebliğ </w:t>
      </w:r>
      <w:r>
        <w:rPr>
          <w:spacing w:val="4"/>
          <w:sz w:val="22"/>
          <w:szCs w:val="22"/>
        </w:rPr>
        <w:t xml:space="preserve">tarihini izleyen </w:t>
      </w:r>
      <w:r w:rsidR="00A723F8">
        <w:rPr>
          <w:spacing w:val="3"/>
          <w:sz w:val="22"/>
          <w:szCs w:val="22"/>
        </w:rPr>
        <w:t>5 (beş</w:t>
      </w:r>
      <w:r>
        <w:rPr>
          <w:spacing w:val="3"/>
          <w:sz w:val="22"/>
          <w:szCs w:val="22"/>
        </w:rPr>
        <w:t xml:space="preserve">) gün </w:t>
      </w:r>
      <w:r>
        <w:rPr>
          <w:spacing w:val="4"/>
          <w:sz w:val="22"/>
          <w:szCs w:val="22"/>
        </w:rPr>
        <w:t xml:space="preserve">içinde sözleşmeyi imzalaması şarttır. Sözleşme </w:t>
      </w:r>
      <w:r w:rsidR="00DF1C44">
        <w:rPr>
          <w:spacing w:val="4"/>
          <w:sz w:val="22"/>
          <w:szCs w:val="22"/>
        </w:rPr>
        <w:t>K</w:t>
      </w:r>
      <w:r w:rsidR="00EA4E9E">
        <w:rPr>
          <w:spacing w:val="4"/>
          <w:sz w:val="22"/>
          <w:szCs w:val="22"/>
        </w:rPr>
        <w:t>ırıkkale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İl </w:t>
      </w:r>
      <w:r>
        <w:rPr>
          <w:spacing w:val="4"/>
          <w:sz w:val="22"/>
          <w:szCs w:val="22"/>
        </w:rPr>
        <w:t xml:space="preserve">Özel İdaresinde imzalanacaktır. Sözleşmeden </w:t>
      </w:r>
      <w:r>
        <w:rPr>
          <w:spacing w:val="3"/>
          <w:sz w:val="22"/>
          <w:szCs w:val="22"/>
        </w:rPr>
        <w:t xml:space="preserve">sonra </w:t>
      </w:r>
      <w:r>
        <w:rPr>
          <w:spacing w:val="4"/>
          <w:sz w:val="22"/>
          <w:szCs w:val="22"/>
        </w:rPr>
        <w:t xml:space="preserve">yüklenici banka, sözleşmenin başlayacağı ilk </w:t>
      </w:r>
      <w:r>
        <w:rPr>
          <w:spacing w:val="3"/>
          <w:sz w:val="22"/>
          <w:szCs w:val="22"/>
        </w:rPr>
        <w:t xml:space="preserve">güne </w:t>
      </w:r>
      <w:r>
        <w:rPr>
          <w:spacing w:val="4"/>
          <w:sz w:val="22"/>
          <w:szCs w:val="22"/>
        </w:rPr>
        <w:t xml:space="preserve">kadar tüm işlemlerini hazır </w:t>
      </w:r>
      <w:r w:rsidR="00263D7E">
        <w:rPr>
          <w:spacing w:val="3"/>
          <w:sz w:val="22"/>
          <w:szCs w:val="22"/>
        </w:rPr>
        <w:t xml:space="preserve">hale </w:t>
      </w:r>
      <w:r w:rsidR="00263D7E">
        <w:rPr>
          <w:spacing w:val="13"/>
          <w:sz w:val="22"/>
          <w:szCs w:val="22"/>
        </w:rPr>
        <w:t>getirecektir</w:t>
      </w:r>
      <w:r>
        <w:rPr>
          <w:spacing w:val="4"/>
          <w:sz w:val="22"/>
          <w:szCs w:val="22"/>
        </w:rPr>
        <w:t>.</w:t>
      </w:r>
    </w:p>
    <w:p w:rsidR="00EB72A7" w:rsidRPr="00EB72A7" w:rsidRDefault="00EB72A7" w:rsidP="0063557F">
      <w:pPr>
        <w:pStyle w:val="ListeParagraf"/>
        <w:tabs>
          <w:tab w:val="left" w:pos="393"/>
        </w:tabs>
        <w:kinsoku w:val="0"/>
        <w:overflowPunct w:val="0"/>
        <w:spacing w:before="123" w:line="276" w:lineRule="auto"/>
        <w:ind w:left="392" w:right="111" w:firstLine="0"/>
        <w:rPr>
          <w:color w:val="000000"/>
          <w:spacing w:val="4"/>
          <w:sz w:val="19"/>
          <w:szCs w:val="19"/>
        </w:rPr>
      </w:pPr>
    </w:p>
    <w:p w:rsidR="00E101A5" w:rsidRDefault="00E101A5">
      <w:pPr>
        <w:pStyle w:val="Balk1"/>
        <w:kinsoku w:val="0"/>
        <w:overflowPunct w:val="0"/>
        <w:spacing w:before="130"/>
        <w:ind w:left="109"/>
        <w:jc w:val="left"/>
      </w:pPr>
      <w:r>
        <w:t>CEZAİ HÜKÜMLER</w:t>
      </w:r>
    </w:p>
    <w:p w:rsidR="00E101A5" w:rsidRDefault="00E101A5">
      <w:pPr>
        <w:pStyle w:val="ListeParagraf"/>
        <w:numPr>
          <w:ilvl w:val="0"/>
          <w:numId w:val="4"/>
        </w:numPr>
        <w:tabs>
          <w:tab w:val="left" w:pos="307"/>
        </w:tabs>
        <w:kinsoku w:val="0"/>
        <w:overflowPunct w:val="0"/>
        <w:spacing w:before="128" w:line="249" w:lineRule="auto"/>
        <w:ind w:right="112" w:hanging="283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Açık artırma sonucunda promosyon ihalesini kazanan bankanın, protokol (sözleşme) imzalamaya yanaşmaması halinde açık artırma sonucunda verdiği teklifin %20 (yüzde yirmi) </w:t>
      </w:r>
      <w:r>
        <w:rPr>
          <w:spacing w:val="2"/>
          <w:sz w:val="22"/>
          <w:szCs w:val="22"/>
        </w:rPr>
        <w:t xml:space="preserve">si </w:t>
      </w:r>
      <w:r>
        <w:rPr>
          <w:spacing w:val="3"/>
          <w:sz w:val="22"/>
          <w:szCs w:val="22"/>
        </w:rPr>
        <w:t>kadar ceza ödemeyi kabul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eder.</w:t>
      </w:r>
    </w:p>
    <w:p w:rsidR="00E101A5" w:rsidRDefault="00E101A5">
      <w:pPr>
        <w:pStyle w:val="ListeParagraf"/>
        <w:numPr>
          <w:ilvl w:val="0"/>
          <w:numId w:val="4"/>
        </w:numPr>
        <w:tabs>
          <w:tab w:val="left" w:pos="307"/>
        </w:tabs>
        <w:kinsoku w:val="0"/>
        <w:overflowPunct w:val="0"/>
        <w:spacing w:before="118"/>
        <w:ind w:left="306"/>
        <w:jc w:val="left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Anlaşmalı banka, </w:t>
      </w:r>
      <w:r>
        <w:rPr>
          <w:sz w:val="22"/>
          <w:szCs w:val="22"/>
        </w:rPr>
        <w:t xml:space="preserve">bu </w:t>
      </w:r>
      <w:r>
        <w:rPr>
          <w:spacing w:val="4"/>
          <w:sz w:val="22"/>
          <w:szCs w:val="22"/>
        </w:rPr>
        <w:t xml:space="preserve">şartnamede belirtilen şartları </w:t>
      </w:r>
      <w:r>
        <w:rPr>
          <w:spacing w:val="3"/>
          <w:sz w:val="22"/>
          <w:szCs w:val="22"/>
        </w:rPr>
        <w:t xml:space="preserve">yerine </w:t>
      </w:r>
      <w:r w:rsidR="00263D7E">
        <w:rPr>
          <w:spacing w:val="4"/>
          <w:sz w:val="22"/>
          <w:szCs w:val="22"/>
        </w:rPr>
        <w:t>getirmekle yükümlüdür</w:t>
      </w:r>
      <w:r>
        <w:rPr>
          <w:spacing w:val="4"/>
          <w:sz w:val="22"/>
          <w:szCs w:val="22"/>
        </w:rPr>
        <w:t>.</w:t>
      </w:r>
    </w:p>
    <w:p w:rsidR="00E101A5" w:rsidRDefault="00E101A5">
      <w:pPr>
        <w:pStyle w:val="ListeParagraf"/>
        <w:numPr>
          <w:ilvl w:val="0"/>
          <w:numId w:val="4"/>
        </w:numPr>
        <w:tabs>
          <w:tab w:val="left" w:pos="307"/>
        </w:tabs>
        <w:kinsoku w:val="0"/>
        <w:overflowPunct w:val="0"/>
        <w:spacing w:before="130" w:line="249" w:lineRule="auto"/>
        <w:ind w:right="112" w:hanging="283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Anlaşmalı banka, yükümlülüklerini </w:t>
      </w:r>
      <w:r>
        <w:rPr>
          <w:spacing w:val="3"/>
          <w:sz w:val="22"/>
          <w:szCs w:val="22"/>
        </w:rPr>
        <w:t xml:space="preserve">yerine </w:t>
      </w:r>
      <w:r>
        <w:rPr>
          <w:spacing w:val="4"/>
          <w:sz w:val="22"/>
          <w:szCs w:val="22"/>
        </w:rPr>
        <w:t xml:space="preserve">getirmediği takdirde; </w:t>
      </w:r>
      <w:r>
        <w:rPr>
          <w:sz w:val="22"/>
          <w:szCs w:val="22"/>
        </w:rPr>
        <w:t xml:space="preserve">1. </w:t>
      </w:r>
      <w:r>
        <w:rPr>
          <w:spacing w:val="4"/>
          <w:sz w:val="22"/>
          <w:szCs w:val="22"/>
        </w:rPr>
        <w:t xml:space="preserve">defa yazılı olarak uyarılır. </w:t>
      </w:r>
      <w:r>
        <w:rPr>
          <w:sz w:val="22"/>
          <w:szCs w:val="22"/>
        </w:rPr>
        <w:t xml:space="preserve">2. </w:t>
      </w:r>
      <w:r>
        <w:rPr>
          <w:spacing w:val="4"/>
          <w:sz w:val="22"/>
          <w:szCs w:val="22"/>
        </w:rPr>
        <w:t xml:space="preserve">defa tekrarında sözleşme bedelinin %10 (yüzde </w:t>
      </w:r>
      <w:r>
        <w:rPr>
          <w:spacing w:val="2"/>
          <w:sz w:val="22"/>
          <w:szCs w:val="22"/>
        </w:rPr>
        <w:t xml:space="preserve">on) </w:t>
      </w:r>
      <w:r>
        <w:rPr>
          <w:spacing w:val="4"/>
          <w:sz w:val="22"/>
          <w:szCs w:val="22"/>
        </w:rPr>
        <w:t xml:space="preserve">oranında ceza </w:t>
      </w:r>
      <w:r>
        <w:rPr>
          <w:spacing w:val="3"/>
          <w:sz w:val="22"/>
          <w:szCs w:val="22"/>
        </w:rPr>
        <w:t xml:space="preserve">ödemeyi kabul </w:t>
      </w:r>
      <w:r>
        <w:rPr>
          <w:spacing w:val="4"/>
          <w:sz w:val="22"/>
          <w:szCs w:val="22"/>
        </w:rPr>
        <w:t xml:space="preserve">eder. </w:t>
      </w:r>
      <w:r>
        <w:rPr>
          <w:sz w:val="22"/>
          <w:szCs w:val="22"/>
        </w:rPr>
        <w:t xml:space="preserve">3. </w:t>
      </w:r>
      <w:r>
        <w:rPr>
          <w:spacing w:val="3"/>
          <w:sz w:val="22"/>
          <w:szCs w:val="22"/>
        </w:rPr>
        <w:t xml:space="preserve">defa </w:t>
      </w:r>
      <w:r>
        <w:rPr>
          <w:spacing w:val="4"/>
          <w:sz w:val="22"/>
          <w:szCs w:val="22"/>
        </w:rPr>
        <w:t xml:space="preserve">tekrarında </w:t>
      </w:r>
      <w:r>
        <w:rPr>
          <w:spacing w:val="3"/>
          <w:sz w:val="22"/>
          <w:szCs w:val="22"/>
        </w:rPr>
        <w:t xml:space="preserve">ise </w:t>
      </w:r>
      <w:r>
        <w:rPr>
          <w:spacing w:val="4"/>
          <w:sz w:val="22"/>
          <w:szCs w:val="22"/>
        </w:rPr>
        <w:t xml:space="preserve">sözleşme </w:t>
      </w:r>
      <w:r>
        <w:rPr>
          <w:spacing w:val="5"/>
          <w:sz w:val="22"/>
          <w:szCs w:val="22"/>
        </w:rPr>
        <w:t xml:space="preserve">tek </w:t>
      </w:r>
      <w:r>
        <w:rPr>
          <w:spacing w:val="4"/>
          <w:sz w:val="22"/>
          <w:szCs w:val="22"/>
        </w:rPr>
        <w:t>taraflı olarak fesih</w:t>
      </w:r>
      <w:r>
        <w:rPr>
          <w:spacing w:val="5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edilir.</w:t>
      </w:r>
    </w:p>
    <w:p w:rsidR="00E101A5" w:rsidRDefault="00E101A5">
      <w:pPr>
        <w:pStyle w:val="ListeParagraf"/>
        <w:numPr>
          <w:ilvl w:val="0"/>
          <w:numId w:val="4"/>
        </w:numPr>
        <w:tabs>
          <w:tab w:val="left" w:pos="307"/>
        </w:tabs>
        <w:kinsoku w:val="0"/>
        <w:overflowPunct w:val="0"/>
        <w:spacing w:before="121" w:line="247" w:lineRule="auto"/>
        <w:ind w:right="109" w:hanging="283"/>
        <w:rPr>
          <w:spacing w:val="4"/>
          <w:sz w:val="22"/>
          <w:szCs w:val="22"/>
        </w:rPr>
      </w:pPr>
      <w:r>
        <w:rPr>
          <w:sz w:val="22"/>
          <w:szCs w:val="22"/>
        </w:rPr>
        <w:lastRenderedPageBreak/>
        <w:t xml:space="preserve">Bu </w:t>
      </w:r>
      <w:r>
        <w:rPr>
          <w:spacing w:val="4"/>
          <w:sz w:val="22"/>
          <w:szCs w:val="22"/>
        </w:rPr>
        <w:t>şartnamede belirtilen hususlar banka tarafından yerine getirilmediği takdirde</w:t>
      </w:r>
      <w:r w:rsidR="00263D7E">
        <w:rPr>
          <w:spacing w:val="4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banka herhangi </w:t>
      </w:r>
      <w:r>
        <w:rPr>
          <w:spacing w:val="3"/>
          <w:sz w:val="22"/>
          <w:szCs w:val="22"/>
        </w:rPr>
        <w:t xml:space="preserve">bir hak </w:t>
      </w:r>
      <w:r>
        <w:rPr>
          <w:spacing w:val="4"/>
          <w:sz w:val="22"/>
          <w:szCs w:val="22"/>
        </w:rPr>
        <w:t xml:space="preserve">talep edemez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>davacı</w:t>
      </w:r>
      <w:r>
        <w:rPr>
          <w:spacing w:val="5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olamaz.</w:t>
      </w:r>
    </w:p>
    <w:p w:rsidR="00E101A5" w:rsidRDefault="00E101A5">
      <w:pPr>
        <w:pStyle w:val="ListeParagraf"/>
        <w:numPr>
          <w:ilvl w:val="0"/>
          <w:numId w:val="4"/>
        </w:numPr>
        <w:tabs>
          <w:tab w:val="left" w:pos="307"/>
        </w:tabs>
        <w:kinsoku w:val="0"/>
        <w:overflowPunct w:val="0"/>
        <w:spacing w:before="124" w:line="249" w:lineRule="auto"/>
        <w:ind w:right="111" w:hanging="283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Banka anlaşma halinde </w:t>
      </w:r>
      <w:r>
        <w:rPr>
          <w:spacing w:val="5"/>
          <w:sz w:val="22"/>
          <w:szCs w:val="22"/>
        </w:rPr>
        <w:t xml:space="preserve">imzalanacak </w:t>
      </w:r>
      <w:r>
        <w:rPr>
          <w:spacing w:val="4"/>
          <w:sz w:val="22"/>
          <w:szCs w:val="22"/>
        </w:rPr>
        <w:t xml:space="preserve">sözleşme </w:t>
      </w:r>
      <w:r>
        <w:rPr>
          <w:spacing w:val="3"/>
          <w:sz w:val="22"/>
          <w:szCs w:val="22"/>
        </w:rPr>
        <w:t xml:space="preserve">ile </w:t>
      </w:r>
      <w:r>
        <w:rPr>
          <w:spacing w:val="4"/>
          <w:sz w:val="22"/>
          <w:szCs w:val="22"/>
        </w:rPr>
        <w:t xml:space="preserve">üstlendiği işleri, tamamen </w:t>
      </w:r>
      <w:r>
        <w:rPr>
          <w:spacing w:val="3"/>
          <w:sz w:val="22"/>
          <w:szCs w:val="22"/>
        </w:rPr>
        <w:t xml:space="preserve">veya </w:t>
      </w:r>
      <w:r>
        <w:rPr>
          <w:spacing w:val="4"/>
          <w:sz w:val="22"/>
          <w:szCs w:val="22"/>
        </w:rPr>
        <w:t xml:space="preserve">kısmen </w:t>
      </w:r>
      <w:r>
        <w:rPr>
          <w:spacing w:val="3"/>
          <w:sz w:val="22"/>
          <w:szCs w:val="22"/>
        </w:rPr>
        <w:t xml:space="preserve">bir </w:t>
      </w:r>
      <w:r>
        <w:rPr>
          <w:spacing w:val="4"/>
          <w:sz w:val="22"/>
          <w:szCs w:val="22"/>
        </w:rPr>
        <w:t xml:space="preserve">başkasına devredemez. Devrettiği takdirde </w:t>
      </w:r>
      <w:r>
        <w:rPr>
          <w:spacing w:val="3"/>
          <w:sz w:val="22"/>
          <w:szCs w:val="22"/>
        </w:rPr>
        <w:t xml:space="preserve">her </w:t>
      </w:r>
      <w:r>
        <w:rPr>
          <w:spacing w:val="4"/>
          <w:sz w:val="22"/>
          <w:szCs w:val="22"/>
        </w:rPr>
        <w:t xml:space="preserve">türlü sorumluluğu bankaya </w:t>
      </w:r>
      <w:r>
        <w:rPr>
          <w:spacing w:val="3"/>
          <w:sz w:val="22"/>
          <w:szCs w:val="22"/>
        </w:rPr>
        <w:t xml:space="preserve">ait </w:t>
      </w:r>
      <w:r>
        <w:rPr>
          <w:spacing w:val="4"/>
          <w:sz w:val="22"/>
          <w:szCs w:val="22"/>
        </w:rPr>
        <w:t xml:space="preserve">olmak üzere, </w:t>
      </w:r>
      <w:r w:rsidR="00EB72A7">
        <w:rPr>
          <w:spacing w:val="4"/>
          <w:sz w:val="22"/>
          <w:szCs w:val="22"/>
        </w:rPr>
        <w:t>Kırıkkale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İl </w:t>
      </w:r>
      <w:r>
        <w:rPr>
          <w:spacing w:val="3"/>
          <w:sz w:val="22"/>
          <w:szCs w:val="22"/>
        </w:rPr>
        <w:t xml:space="preserve">Özel </w:t>
      </w:r>
      <w:r>
        <w:rPr>
          <w:spacing w:val="4"/>
          <w:sz w:val="22"/>
          <w:szCs w:val="22"/>
        </w:rPr>
        <w:t xml:space="preserve">İdaresi </w:t>
      </w:r>
      <w:r>
        <w:rPr>
          <w:spacing w:val="3"/>
          <w:sz w:val="22"/>
          <w:szCs w:val="22"/>
        </w:rPr>
        <w:t xml:space="preserve">veya </w:t>
      </w:r>
      <w:r>
        <w:rPr>
          <w:spacing w:val="4"/>
          <w:sz w:val="22"/>
          <w:szCs w:val="22"/>
        </w:rPr>
        <w:t xml:space="preserve">Promosyon </w:t>
      </w:r>
      <w:r w:rsidR="00A723F8">
        <w:rPr>
          <w:spacing w:val="4"/>
          <w:sz w:val="22"/>
          <w:szCs w:val="22"/>
        </w:rPr>
        <w:t>İhalesine dahil olan birimler</w:t>
      </w:r>
      <w:r w:rsidR="00263D7E">
        <w:rPr>
          <w:spacing w:val="4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bir  karar </w:t>
      </w:r>
      <w:r>
        <w:rPr>
          <w:spacing w:val="4"/>
          <w:sz w:val="22"/>
          <w:szCs w:val="22"/>
        </w:rPr>
        <w:t xml:space="preserve">almadan, ihtar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protestoya gerek kalmaksızın sözleşmeyi sona erdirir. </w:t>
      </w:r>
      <w:r>
        <w:rPr>
          <w:sz w:val="22"/>
          <w:szCs w:val="22"/>
        </w:rPr>
        <w:t xml:space="preserve">Bu </w:t>
      </w:r>
      <w:r>
        <w:rPr>
          <w:spacing w:val="4"/>
          <w:sz w:val="22"/>
          <w:szCs w:val="22"/>
        </w:rPr>
        <w:t>durumda banka</w:t>
      </w:r>
      <w:r w:rsidR="00263D7E">
        <w:rPr>
          <w:spacing w:val="4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 w:rsidR="00263D7E">
        <w:rPr>
          <w:spacing w:val="4"/>
          <w:sz w:val="22"/>
          <w:szCs w:val="22"/>
        </w:rPr>
        <w:t>Kırıkkale İl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Özel İdaresi </w:t>
      </w:r>
      <w:r>
        <w:rPr>
          <w:spacing w:val="3"/>
          <w:sz w:val="22"/>
          <w:szCs w:val="22"/>
        </w:rPr>
        <w:t xml:space="preserve">ile </w:t>
      </w:r>
      <w:r>
        <w:rPr>
          <w:spacing w:val="4"/>
          <w:sz w:val="22"/>
          <w:szCs w:val="22"/>
        </w:rPr>
        <w:t xml:space="preserve">Promosyon İhalesine </w:t>
      </w:r>
      <w:r>
        <w:rPr>
          <w:spacing w:val="3"/>
          <w:sz w:val="22"/>
          <w:szCs w:val="22"/>
        </w:rPr>
        <w:t xml:space="preserve">dahil olan </w:t>
      </w:r>
      <w:r w:rsidR="00A723F8">
        <w:rPr>
          <w:spacing w:val="4"/>
          <w:sz w:val="22"/>
          <w:szCs w:val="22"/>
        </w:rPr>
        <w:t>birimlerden</w:t>
      </w:r>
      <w:r>
        <w:rPr>
          <w:spacing w:val="4"/>
          <w:sz w:val="22"/>
          <w:szCs w:val="22"/>
        </w:rPr>
        <w:t xml:space="preserve"> herhangi </w:t>
      </w:r>
      <w:r w:rsidR="00263D7E">
        <w:rPr>
          <w:spacing w:val="3"/>
          <w:sz w:val="22"/>
          <w:szCs w:val="22"/>
        </w:rPr>
        <w:t>bir hak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talep edemez.</w:t>
      </w:r>
    </w:p>
    <w:p w:rsidR="0063557F" w:rsidRPr="000466D4" w:rsidRDefault="0063557F" w:rsidP="0063557F">
      <w:pPr>
        <w:pStyle w:val="ListeParagraf"/>
        <w:numPr>
          <w:ilvl w:val="0"/>
          <w:numId w:val="4"/>
        </w:numPr>
        <w:tabs>
          <w:tab w:val="left" w:pos="307"/>
        </w:tabs>
        <w:kinsoku w:val="0"/>
        <w:overflowPunct w:val="0"/>
        <w:spacing w:before="124" w:line="249" w:lineRule="auto"/>
        <w:ind w:right="111" w:hanging="283"/>
        <w:rPr>
          <w:spacing w:val="4"/>
          <w:sz w:val="22"/>
          <w:szCs w:val="22"/>
        </w:rPr>
      </w:pPr>
      <w:r w:rsidRPr="00EB72A7">
        <w:t xml:space="preserve">Sözleşme imzalanan banka, sözleşme ve eklerinden doğan tüm kanuni yükümlülüklerin yerine getirilmesine ait her türlü vergi, KDV, resim ve harçları karşılamakla yükümlü olup sözleşmeden önce vergilerin yatırıldığını gösterir makbuzları </w:t>
      </w:r>
      <w:r w:rsidR="00263D7E">
        <w:t>İdaremize</w:t>
      </w:r>
      <w:r w:rsidRPr="00EB72A7">
        <w:t xml:space="preserve"> ibraz etmek zorundadır. </w:t>
      </w:r>
    </w:p>
    <w:p w:rsidR="000466D4" w:rsidRPr="0063557F" w:rsidRDefault="000466D4" w:rsidP="0063557F">
      <w:pPr>
        <w:pStyle w:val="ListeParagraf"/>
        <w:numPr>
          <w:ilvl w:val="0"/>
          <w:numId w:val="4"/>
        </w:numPr>
        <w:tabs>
          <w:tab w:val="left" w:pos="307"/>
        </w:tabs>
        <w:kinsoku w:val="0"/>
        <w:overflowPunct w:val="0"/>
        <w:spacing w:before="124" w:line="249" w:lineRule="auto"/>
        <w:ind w:right="111" w:hanging="283"/>
        <w:rPr>
          <w:spacing w:val="4"/>
          <w:sz w:val="22"/>
          <w:szCs w:val="22"/>
        </w:rPr>
      </w:pPr>
      <w:r>
        <w:t xml:space="preserve">. Herhangi bir sebeple protokolün </w:t>
      </w:r>
      <w:r w:rsidR="00263D7E">
        <w:rPr>
          <w:spacing w:val="4"/>
          <w:sz w:val="22"/>
          <w:szCs w:val="22"/>
        </w:rPr>
        <w:t xml:space="preserve">Kırıkkale </w:t>
      </w:r>
      <w:r w:rsidR="00263D7E">
        <w:rPr>
          <w:sz w:val="22"/>
          <w:szCs w:val="22"/>
        </w:rPr>
        <w:t xml:space="preserve">İl </w:t>
      </w:r>
      <w:r w:rsidR="00263D7E">
        <w:rPr>
          <w:spacing w:val="3"/>
          <w:sz w:val="22"/>
          <w:szCs w:val="22"/>
        </w:rPr>
        <w:t xml:space="preserve">Özel </w:t>
      </w:r>
      <w:r w:rsidR="00263D7E">
        <w:rPr>
          <w:spacing w:val="4"/>
          <w:sz w:val="22"/>
          <w:szCs w:val="22"/>
        </w:rPr>
        <w:t xml:space="preserve">İdaresi </w:t>
      </w:r>
      <w:r w:rsidR="000701E2">
        <w:rPr>
          <w:spacing w:val="3"/>
          <w:sz w:val="22"/>
          <w:szCs w:val="22"/>
        </w:rPr>
        <w:t xml:space="preserve"> tarafından </w:t>
      </w:r>
      <w:r>
        <w:t xml:space="preserve">feshi halinde ödenen promosyondan sadece kalan süreye tekabül eden kısmı </w:t>
      </w:r>
      <w:r w:rsidR="00263D7E">
        <w:t xml:space="preserve">yasal faiz uygulanarak </w:t>
      </w:r>
      <w:r>
        <w:t>Bankaya iade edilir.</w:t>
      </w:r>
    </w:p>
    <w:p w:rsidR="00E101A5" w:rsidRDefault="000466D4">
      <w:pPr>
        <w:pStyle w:val="GvdeMetni"/>
        <w:kinsoku w:val="0"/>
        <w:overflowPunct w:val="0"/>
        <w:spacing w:before="119"/>
        <w:ind w:left="109"/>
      </w:pPr>
      <w:r>
        <w:rPr>
          <w:b/>
          <w:bCs/>
        </w:rPr>
        <w:t>8</w:t>
      </w:r>
      <w:r w:rsidR="00E101A5">
        <w:rPr>
          <w:b/>
          <w:bCs/>
        </w:rPr>
        <w:t>-</w:t>
      </w:r>
      <w:r w:rsidR="00E101A5">
        <w:t xml:space="preserve">İtilaf halinde </w:t>
      </w:r>
      <w:r w:rsidR="0063557F">
        <w:t>Kırıkkale mahkemeleri ve Kırıkkale İcra Daireleri</w:t>
      </w:r>
      <w:r w:rsidR="00E101A5">
        <w:t xml:space="preserve"> yetkilidir.</w:t>
      </w:r>
    </w:p>
    <w:p w:rsidR="0072235C" w:rsidRPr="00263D7E" w:rsidRDefault="0072235C" w:rsidP="0072235C">
      <w:pPr>
        <w:widowControl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 xml:space="preserve">      </w:t>
      </w:r>
      <w:r w:rsidR="00263D7E">
        <w:rPr>
          <w:rFonts w:ascii="Calibri Light" w:hAnsi="Calibri Light" w:cs="Calibri Light"/>
          <w:b/>
          <w:bCs/>
          <w:color w:val="000000"/>
        </w:rPr>
        <w:t>İletişim ve Bilgi İçin:</w:t>
      </w:r>
    </w:p>
    <w:p w:rsidR="00BC6D30" w:rsidRDefault="0072235C" w:rsidP="0072235C">
      <w:pPr>
        <w:pStyle w:val="GvdeMetni"/>
        <w:kinsoku w:val="0"/>
        <w:overflowPunct w:val="0"/>
        <w:spacing w:before="119"/>
        <w:ind w:left="109"/>
        <w:rPr>
          <w:bCs/>
          <w:sz w:val="24"/>
          <w:szCs w:val="24"/>
        </w:rPr>
      </w:pPr>
      <w:r w:rsidRPr="001B13D6">
        <w:rPr>
          <w:b/>
          <w:bCs/>
          <w:sz w:val="24"/>
          <w:szCs w:val="24"/>
        </w:rPr>
        <w:t xml:space="preserve"> </w:t>
      </w:r>
      <w:r w:rsidRPr="001B13D6">
        <w:rPr>
          <w:bCs/>
          <w:sz w:val="24"/>
          <w:szCs w:val="24"/>
        </w:rPr>
        <w:t>Muhasebe Personeli Şef : Yunus KAPLAN</w:t>
      </w:r>
    </w:p>
    <w:p w:rsidR="0072235C" w:rsidRPr="001B13D6" w:rsidRDefault="001B13D6" w:rsidP="0072235C">
      <w:pPr>
        <w:pStyle w:val="GvdeMetni"/>
        <w:kinsoku w:val="0"/>
        <w:overflowPunct w:val="0"/>
        <w:spacing w:before="119"/>
        <w:ind w:left="109"/>
      </w:pPr>
      <w:r>
        <w:rPr>
          <w:bCs/>
          <w:sz w:val="24"/>
          <w:szCs w:val="24"/>
        </w:rPr>
        <w:t xml:space="preserve">Tel: </w:t>
      </w:r>
      <w:r w:rsidR="00263D7E">
        <w:rPr>
          <w:bCs/>
          <w:sz w:val="24"/>
          <w:szCs w:val="24"/>
        </w:rPr>
        <w:t xml:space="preserve">0.318.357.37.00/191      </w:t>
      </w:r>
      <w:r>
        <w:rPr>
          <w:bCs/>
          <w:sz w:val="24"/>
          <w:szCs w:val="24"/>
        </w:rPr>
        <w:t>0545 763 0566</w:t>
      </w:r>
    </w:p>
    <w:p w:rsidR="00E101A5" w:rsidRDefault="00E101A5">
      <w:pPr>
        <w:pStyle w:val="GvdeMetni"/>
        <w:kinsoku w:val="0"/>
        <w:overflowPunct w:val="0"/>
        <w:rPr>
          <w:sz w:val="20"/>
          <w:szCs w:val="20"/>
        </w:rPr>
      </w:pPr>
    </w:p>
    <w:p w:rsidR="00E101A5" w:rsidRDefault="00E101A5">
      <w:pPr>
        <w:pStyle w:val="GvdeMetni"/>
        <w:kinsoku w:val="0"/>
        <w:overflowPunct w:val="0"/>
        <w:rPr>
          <w:sz w:val="20"/>
          <w:szCs w:val="20"/>
        </w:rPr>
      </w:pPr>
    </w:p>
    <w:p w:rsidR="00972A5D" w:rsidRPr="00972A5D" w:rsidRDefault="00972A5D" w:rsidP="00972A5D"/>
    <w:p w:rsidR="000F2F6C" w:rsidRDefault="000F2F6C" w:rsidP="000F2F6C">
      <w:pPr>
        <w:pStyle w:val="ListeParagraf"/>
        <w:tabs>
          <w:tab w:val="left" w:pos="340"/>
        </w:tabs>
        <w:kinsoku w:val="0"/>
        <w:overflowPunct w:val="0"/>
        <w:spacing w:line="252" w:lineRule="exact"/>
        <w:ind w:left="339" w:firstLine="0"/>
        <w:rPr>
          <w:sz w:val="22"/>
          <w:szCs w:val="22"/>
        </w:rPr>
      </w:pPr>
      <w:r>
        <w:rPr>
          <w:sz w:val="22"/>
          <w:szCs w:val="22"/>
        </w:rPr>
        <w:t>BAŞKAN                               ÜYE                                    ÜYE                         ÜYE                      ÜYE</w:t>
      </w:r>
    </w:p>
    <w:p w:rsidR="000F2F6C" w:rsidRDefault="000F2F6C" w:rsidP="000F2F6C">
      <w:pPr>
        <w:pStyle w:val="ListeParagraf"/>
        <w:tabs>
          <w:tab w:val="left" w:pos="340"/>
        </w:tabs>
        <w:kinsoku w:val="0"/>
        <w:overflowPunct w:val="0"/>
        <w:spacing w:line="252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E.Faruk UZUNOĞLU             Suat ARSLAN                   Yunus KAPLAN       Eyüp AYGÖR      Yüksel GÜVEN</w:t>
      </w:r>
    </w:p>
    <w:p w:rsidR="000F2F6C" w:rsidRDefault="000F2F6C" w:rsidP="000F2F6C">
      <w:pPr>
        <w:pStyle w:val="ListeParagraf"/>
        <w:tabs>
          <w:tab w:val="left" w:pos="340"/>
        </w:tabs>
        <w:kinsoku w:val="0"/>
        <w:overflowPunct w:val="0"/>
        <w:spacing w:line="252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Kaymakam                     Genel Sekreter YRD.                  ŞEF                      Memur Sendika     İşçi Sendika</w:t>
      </w:r>
    </w:p>
    <w:p w:rsidR="000F2F6C" w:rsidRDefault="000F2F6C" w:rsidP="000F2F6C">
      <w:pPr>
        <w:pStyle w:val="ListeParagraf"/>
        <w:tabs>
          <w:tab w:val="left" w:pos="340"/>
        </w:tabs>
        <w:kinsoku w:val="0"/>
        <w:overflowPunct w:val="0"/>
        <w:spacing w:line="252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Genel Sekreter V.                                                                                                 Temsilcisi               Temcilcisi</w:t>
      </w:r>
    </w:p>
    <w:p w:rsidR="000F2F6C" w:rsidRPr="00E47E00" w:rsidRDefault="000F2F6C" w:rsidP="000F2F6C">
      <w:pPr>
        <w:pStyle w:val="ListeParagraf"/>
        <w:tabs>
          <w:tab w:val="left" w:pos="340"/>
        </w:tabs>
        <w:kinsoku w:val="0"/>
        <w:overflowPunct w:val="0"/>
        <w:spacing w:line="252" w:lineRule="exact"/>
        <w:rPr>
          <w:sz w:val="22"/>
          <w:szCs w:val="22"/>
        </w:rPr>
      </w:pPr>
    </w:p>
    <w:p w:rsidR="00E101A5" w:rsidRDefault="00E101A5">
      <w:pPr>
        <w:sectPr w:rsidR="00E101A5" w:rsidSect="0058108C">
          <w:pgSz w:w="11900" w:h="16840"/>
          <w:pgMar w:top="851" w:right="1020" w:bottom="851" w:left="740" w:header="708" w:footer="708" w:gutter="0"/>
          <w:cols w:space="708" w:equalWidth="0">
            <w:col w:w="10140"/>
          </w:cols>
          <w:noEndnote/>
        </w:sectPr>
      </w:pPr>
    </w:p>
    <w:p w:rsidR="00E101A5" w:rsidRDefault="00E101A5">
      <w:pPr>
        <w:pStyle w:val="GvdeMetni"/>
        <w:kinsoku w:val="0"/>
        <w:overflowPunct w:val="0"/>
        <w:spacing w:before="79"/>
        <w:ind w:right="106"/>
        <w:jc w:val="right"/>
      </w:pPr>
      <w:bookmarkStart w:id="3" w:name="Microsoft Word - 2-BANKA MAAŞ PROMOSYON "/>
      <w:bookmarkEnd w:id="3"/>
      <w:r>
        <w:lastRenderedPageBreak/>
        <w:t>Ek-2</w:t>
      </w:r>
    </w:p>
    <w:p w:rsidR="00E101A5" w:rsidRDefault="00E101A5">
      <w:pPr>
        <w:pStyle w:val="GvdeMetni"/>
        <w:kinsoku w:val="0"/>
        <w:overflowPunct w:val="0"/>
        <w:rPr>
          <w:sz w:val="20"/>
          <w:szCs w:val="20"/>
        </w:rPr>
      </w:pPr>
    </w:p>
    <w:p w:rsidR="00E101A5" w:rsidRDefault="00E101A5">
      <w:pPr>
        <w:pStyle w:val="GvdeMetni"/>
        <w:kinsoku w:val="0"/>
        <w:overflowPunct w:val="0"/>
        <w:rPr>
          <w:sz w:val="20"/>
          <w:szCs w:val="20"/>
        </w:rPr>
      </w:pPr>
    </w:p>
    <w:p w:rsidR="00E101A5" w:rsidRDefault="00E101A5">
      <w:pPr>
        <w:pStyle w:val="GvdeMetni"/>
        <w:kinsoku w:val="0"/>
        <w:overflowPunct w:val="0"/>
        <w:spacing w:before="7"/>
        <w:rPr>
          <w:sz w:val="16"/>
          <w:szCs w:val="16"/>
        </w:rPr>
      </w:pPr>
    </w:p>
    <w:p w:rsidR="00E101A5" w:rsidRDefault="00E101A5">
      <w:pPr>
        <w:pStyle w:val="Balk1"/>
        <w:kinsoku w:val="0"/>
        <w:overflowPunct w:val="0"/>
        <w:spacing w:before="91" w:line="232" w:lineRule="exact"/>
        <w:ind w:right="979"/>
      </w:pPr>
      <w:r>
        <w:t>T.C.</w:t>
      </w:r>
    </w:p>
    <w:p w:rsidR="00E101A5" w:rsidRDefault="00DF1C44">
      <w:pPr>
        <w:pStyle w:val="GvdeMetni"/>
        <w:kinsoku w:val="0"/>
        <w:overflowPunct w:val="0"/>
        <w:spacing w:line="211" w:lineRule="exact"/>
        <w:ind w:left="976" w:right="979"/>
        <w:jc w:val="center"/>
        <w:rPr>
          <w:b/>
          <w:bCs/>
        </w:rPr>
      </w:pPr>
      <w:r>
        <w:rPr>
          <w:b/>
          <w:bCs/>
        </w:rPr>
        <w:t>KIRIKKALE</w:t>
      </w:r>
      <w:r w:rsidR="00E101A5">
        <w:rPr>
          <w:b/>
          <w:bCs/>
        </w:rPr>
        <w:t xml:space="preserve"> İL ÖZEL İDARESİ</w:t>
      </w:r>
    </w:p>
    <w:p w:rsidR="00E101A5" w:rsidRDefault="00E101A5">
      <w:pPr>
        <w:pStyle w:val="GvdeMetni"/>
        <w:kinsoku w:val="0"/>
        <w:overflowPunct w:val="0"/>
        <w:spacing w:line="211" w:lineRule="exact"/>
        <w:ind w:left="979" w:right="979"/>
        <w:jc w:val="center"/>
        <w:rPr>
          <w:b/>
          <w:bCs/>
        </w:rPr>
      </w:pPr>
      <w:r>
        <w:rPr>
          <w:b/>
          <w:bCs/>
        </w:rPr>
        <w:t>BANKA MAAŞ PROMOSYON İHALESİ BANKA YETKİ  FORMU</w:t>
      </w:r>
    </w:p>
    <w:p w:rsidR="00E101A5" w:rsidRDefault="00E101A5">
      <w:pPr>
        <w:pStyle w:val="GvdeMetni"/>
        <w:kinsoku w:val="0"/>
        <w:overflowPunct w:val="0"/>
        <w:spacing w:line="232" w:lineRule="exact"/>
        <w:ind w:left="2133" w:right="113"/>
        <w:jc w:val="center"/>
        <w:rPr>
          <w:i/>
          <w:iCs/>
        </w:rPr>
      </w:pPr>
      <w:r>
        <w:rPr>
          <w:i/>
          <w:iCs/>
        </w:rPr>
        <w:t>[bankanın adı]</w:t>
      </w:r>
    </w:p>
    <w:p w:rsidR="00E101A5" w:rsidRDefault="00E101A5">
      <w:pPr>
        <w:pStyle w:val="GvdeMetni"/>
        <w:kinsoku w:val="0"/>
        <w:overflowPunct w:val="0"/>
        <w:rPr>
          <w:i/>
          <w:iCs/>
          <w:sz w:val="24"/>
          <w:szCs w:val="24"/>
        </w:rPr>
      </w:pPr>
    </w:p>
    <w:p w:rsidR="00E101A5" w:rsidRDefault="00E101A5">
      <w:pPr>
        <w:pStyle w:val="GvdeMetni"/>
        <w:kinsoku w:val="0"/>
        <w:overflowPunct w:val="0"/>
        <w:rPr>
          <w:i/>
          <w:iCs/>
          <w:sz w:val="24"/>
          <w:szCs w:val="24"/>
        </w:rPr>
      </w:pPr>
    </w:p>
    <w:p w:rsidR="00E101A5" w:rsidRDefault="00E101A5">
      <w:pPr>
        <w:pStyle w:val="GvdeMetni"/>
        <w:tabs>
          <w:tab w:val="left" w:pos="1522"/>
          <w:tab w:val="left" w:pos="4354"/>
        </w:tabs>
        <w:kinsoku w:val="0"/>
        <w:overflowPunct w:val="0"/>
        <w:spacing w:before="191"/>
        <w:ind w:left="106"/>
      </w:pPr>
      <w:r>
        <w:rPr>
          <w:spacing w:val="4"/>
        </w:rPr>
        <w:t>1-Bankanın</w:t>
      </w:r>
      <w:r>
        <w:rPr>
          <w:spacing w:val="4"/>
        </w:rPr>
        <w:tab/>
      </w:r>
      <w:r>
        <w:rPr>
          <w:spacing w:val="3"/>
        </w:rPr>
        <w:t>Adı</w:t>
      </w:r>
      <w:r>
        <w:rPr>
          <w:spacing w:val="3"/>
        </w:rPr>
        <w:tab/>
      </w:r>
      <w:r>
        <w:t>:</w:t>
      </w:r>
    </w:p>
    <w:p w:rsidR="00E101A5" w:rsidRDefault="00E101A5">
      <w:pPr>
        <w:pStyle w:val="GvdeMetni"/>
        <w:kinsoku w:val="0"/>
        <w:overflowPunct w:val="0"/>
        <w:spacing w:before="5"/>
        <w:rPr>
          <w:sz w:val="24"/>
          <w:szCs w:val="24"/>
        </w:rPr>
      </w:pPr>
    </w:p>
    <w:p w:rsidR="00E101A5" w:rsidRDefault="00E101A5">
      <w:pPr>
        <w:pStyle w:val="ListeParagraf"/>
        <w:numPr>
          <w:ilvl w:val="0"/>
          <w:numId w:val="3"/>
        </w:numPr>
        <w:tabs>
          <w:tab w:val="left" w:pos="407"/>
          <w:tab w:val="left" w:pos="4354"/>
        </w:tabs>
        <w:kinsoku w:val="0"/>
        <w:overflowPunct w:val="0"/>
        <w:spacing w:line="252" w:lineRule="exact"/>
        <w:jc w:val="left"/>
        <w:rPr>
          <w:sz w:val="22"/>
          <w:szCs w:val="22"/>
        </w:rPr>
      </w:pPr>
      <w:r>
        <w:rPr>
          <w:spacing w:val="4"/>
          <w:sz w:val="22"/>
          <w:szCs w:val="22"/>
        </w:rPr>
        <w:t>Adresi</w:t>
      </w:r>
      <w:r>
        <w:rPr>
          <w:spacing w:val="4"/>
          <w:sz w:val="22"/>
          <w:szCs w:val="22"/>
        </w:rPr>
        <w:tab/>
      </w:r>
      <w:r>
        <w:rPr>
          <w:sz w:val="22"/>
          <w:szCs w:val="22"/>
        </w:rPr>
        <w:t>:</w:t>
      </w:r>
    </w:p>
    <w:p w:rsidR="00E101A5" w:rsidRDefault="00E101A5">
      <w:pPr>
        <w:pStyle w:val="ListeParagraf"/>
        <w:numPr>
          <w:ilvl w:val="0"/>
          <w:numId w:val="3"/>
        </w:numPr>
        <w:tabs>
          <w:tab w:val="left" w:pos="397"/>
          <w:tab w:val="left" w:pos="4354"/>
        </w:tabs>
        <w:kinsoku w:val="0"/>
        <w:overflowPunct w:val="0"/>
        <w:spacing w:line="252" w:lineRule="exact"/>
        <w:ind w:left="396" w:hanging="290"/>
        <w:jc w:val="left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Telefon </w:t>
      </w:r>
      <w:r>
        <w:rPr>
          <w:sz w:val="22"/>
          <w:szCs w:val="22"/>
        </w:rPr>
        <w:t>ve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Faks</w:t>
      </w:r>
      <w:r>
        <w:rPr>
          <w:spacing w:val="1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Numarası</w:t>
      </w:r>
      <w:r>
        <w:rPr>
          <w:spacing w:val="4"/>
          <w:sz w:val="22"/>
          <w:szCs w:val="22"/>
        </w:rPr>
        <w:tab/>
      </w:r>
      <w:r>
        <w:rPr>
          <w:sz w:val="22"/>
          <w:szCs w:val="22"/>
        </w:rPr>
        <w:t>:</w:t>
      </w:r>
    </w:p>
    <w:p w:rsidR="00E101A5" w:rsidRDefault="00E101A5">
      <w:pPr>
        <w:pStyle w:val="ListeParagraf"/>
        <w:numPr>
          <w:ilvl w:val="0"/>
          <w:numId w:val="3"/>
        </w:numPr>
        <w:tabs>
          <w:tab w:val="left" w:pos="390"/>
          <w:tab w:val="left" w:pos="4354"/>
        </w:tabs>
        <w:kinsoku w:val="0"/>
        <w:overflowPunct w:val="0"/>
        <w:spacing w:line="251" w:lineRule="exact"/>
        <w:ind w:left="389" w:hanging="283"/>
        <w:jc w:val="left"/>
        <w:rPr>
          <w:sz w:val="22"/>
          <w:szCs w:val="22"/>
        </w:rPr>
      </w:pPr>
      <w:r>
        <w:rPr>
          <w:spacing w:val="5"/>
          <w:sz w:val="22"/>
          <w:szCs w:val="22"/>
        </w:rPr>
        <w:t>Elektronik</w:t>
      </w:r>
      <w:r>
        <w:rPr>
          <w:spacing w:val="1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Posta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Adresi</w:t>
      </w:r>
      <w:r>
        <w:rPr>
          <w:spacing w:val="3"/>
          <w:sz w:val="22"/>
          <w:szCs w:val="22"/>
        </w:rPr>
        <w:tab/>
      </w:r>
      <w:r>
        <w:rPr>
          <w:sz w:val="22"/>
          <w:szCs w:val="22"/>
        </w:rPr>
        <w:t>:</w:t>
      </w:r>
    </w:p>
    <w:p w:rsidR="00E101A5" w:rsidRDefault="00E101A5">
      <w:pPr>
        <w:pStyle w:val="ListeParagraf"/>
        <w:numPr>
          <w:ilvl w:val="0"/>
          <w:numId w:val="3"/>
        </w:numPr>
        <w:tabs>
          <w:tab w:val="left" w:pos="400"/>
        </w:tabs>
        <w:kinsoku w:val="0"/>
        <w:overflowPunct w:val="0"/>
        <w:spacing w:line="251" w:lineRule="exact"/>
        <w:ind w:left="399" w:hanging="293"/>
        <w:jc w:val="left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Bağlı Olduğu Vergi Dairesi </w:t>
      </w:r>
      <w:r>
        <w:rPr>
          <w:sz w:val="22"/>
          <w:szCs w:val="22"/>
        </w:rPr>
        <w:t xml:space="preserve">ve </w:t>
      </w:r>
      <w:r>
        <w:rPr>
          <w:spacing w:val="4"/>
          <w:sz w:val="22"/>
          <w:szCs w:val="22"/>
        </w:rPr>
        <w:t xml:space="preserve">Vergi </w:t>
      </w:r>
      <w:r>
        <w:rPr>
          <w:sz w:val="22"/>
          <w:szCs w:val="22"/>
        </w:rPr>
        <w:t xml:space="preserve">No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E101A5" w:rsidRDefault="00E101A5">
      <w:pPr>
        <w:pStyle w:val="GvdeMetni"/>
        <w:kinsoku w:val="0"/>
        <w:overflowPunct w:val="0"/>
        <w:spacing w:before="6"/>
        <w:rPr>
          <w:sz w:val="24"/>
          <w:szCs w:val="24"/>
        </w:rPr>
      </w:pPr>
    </w:p>
    <w:p w:rsidR="00E101A5" w:rsidRDefault="00E101A5">
      <w:pPr>
        <w:pStyle w:val="GvdeMetni"/>
        <w:tabs>
          <w:tab w:val="left" w:pos="4354"/>
        </w:tabs>
        <w:kinsoku w:val="0"/>
        <w:overflowPunct w:val="0"/>
        <w:spacing w:line="252" w:lineRule="exact"/>
        <w:ind w:left="106"/>
        <w:rPr>
          <w:spacing w:val="4"/>
        </w:rPr>
      </w:pPr>
      <w:r>
        <w:rPr>
          <w:spacing w:val="3"/>
        </w:rPr>
        <w:t>1-</w:t>
      </w:r>
      <w:r>
        <w:rPr>
          <w:spacing w:val="12"/>
        </w:rPr>
        <w:t xml:space="preserve"> </w:t>
      </w:r>
      <w:r>
        <w:rPr>
          <w:spacing w:val="4"/>
        </w:rPr>
        <w:t>İhale</w:t>
      </w:r>
      <w:r>
        <w:rPr>
          <w:spacing w:val="14"/>
        </w:rPr>
        <w:t xml:space="preserve"> </w:t>
      </w:r>
      <w:r>
        <w:t>No</w:t>
      </w:r>
      <w:r>
        <w:tab/>
        <w:t>:</w:t>
      </w:r>
      <w:r>
        <w:rPr>
          <w:spacing w:val="14"/>
        </w:rPr>
        <w:t xml:space="preserve"> </w:t>
      </w:r>
      <w:r w:rsidR="00051E0D">
        <w:rPr>
          <w:spacing w:val="4"/>
        </w:rPr>
        <w:t>2024</w:t>
      </w:r>
      <w:r>
        <w:rPr>
          <w:spacing w:val="4"/>
        </w:rPr>
        <w:t>/1</w:t>
      </w:r>
    </w:p>
    <w:p w:rsidR="00E101A5" w:rsidRDefault="00E101A5">
      <w:pPr>
        <w:pStyle w:val="GvdeMetni"/>
        <w:tabs>
          <w:tab w:val="left" w:pos="4354"/>
        </w:tabs>
        <w:kinsoku w:val="0"/>
        <w:overflowPunct w:val="0"/>
        <w:spacing w:line="251" w:lineRule="exact"/>
        <w:ind w:left="106"/>
        <w:rPr>
          <w:spacing w:val="4"/>
        </w:rPr>
      </w:pPr>
      <w:r>
        <w:rPr>
          <w:spacing w:val="4"/>
        </w:rPr>
        <w:t>2-İhale</w:t>
      </w:r>
      <w:r>
        <w:rPr>
          <w:spacing w:val="15"/>
        </w:rPr>
        <w:t xml:space="preserve"> </w:t>
      </w:r>
      <w:r>
        <w:rPr>
          <w:spacing w:val="4"/>
        </w:rPr>
        <w:t>Konusu</w:t>
      </w:r>
      <w:r>
        <w:rPr>
          <w:spacing w:val="4"/>
        </w:rPr>
        <w:tab/>
      </w:r>
      <w:r>
        <w:t xml:space="preserve">: </w:t>
      </w:r>
      <w:r>
        <w:rPr>
          <w:spacing w:val="4"/>
        </w:rPr>
        <w:t xml:space="preserve">Banka </w:t>
      </w:r>
      <w:r>
        <w:rPr>
          <w:spacing w:val="3"/>
        </w:rPr>
        <w:t xml:space="preserve">Maaş </w:t>
      </w:r>
      <w:r>
        <w:rPr>
          <w:spacing w:val="4"/>
        </w:rPr>
        <w:t>Promosyon</w:t>
      </w:r>
      <w:r>
        <w:rPr>
          <w:spacing w:val="61"/>
        </w:rPr>
        <w:t xml:space="preserve"> </w:t>
      </w:r>
      <w:r>
        <w:rPr>
          <w:spacing w:val="4"/>
        </w:rPr>
        <w:t>İhalesi</w:t>
      </w:r>
    </w:p>
    <w:p w:rsidR="00E101A5" w:rsidRDefault="00E101A5">
      <w:pPr>
        <w:pStyle w:val="GvdeMetni"/>
        <w:tabs>
          <w:tab w:val="left" w:pos="4354"/>
        </w:tabs>
        <w:kinsoku w:val="0"/>
        <w:overflowPunct w:val="0"/>
        <w:spacing w:line="251" w:lineRule="exact"/>
        <w:ind w:left="106"/>
      </w:pPr>
      <w:r>
        <w:t>3-İhale Usulü</w:t>
      </w:r>
      <w:r>
        <w:tab/>
        <w:t>: İhale Kanuna Tabi Olmayan Kapalı Zarf ve Açık Arttırma</w:t>
      </w:r>
      <w:r>
        <w:rPr>
          <w:spacing w:val="-11"/>
        </w:rPr>
        <w:t xml:space="preserve"> </w:t>
      </w:r>
      <w:r>
        <w:t>Usulü</w:t>
      </w:r>
    </w:p>
    <w:p w:rsidR="00263D7E" w:rsidRDefault="00E101A5">
      <w:pPr>
        <w:pStyle w:val="GvdeMetni"/>
        <w:tabs>
          <w:tab w:val="right" w:pos="4802"/>
        </w:tabs>
        <w:kinsoku w:val="0"/>
        <w:overflowPunct w:val="0"/>
        <w:spacing w:before="36"/>
        <w:ind w:left="106"/>
      </w:pPr>
      <w:r>
        <w:t>4-Toplam</w:t>
      </w:r>
      <w:r>
        <w:rPr>
          <w:spacing w:val="-5"/>
        </w:rPr>
        <w:t xml:space="preserve"> </w:t>
      </w:r>
      <w:r w:rsidR="00BF463E">
        <w:t>Personel Sayısı</w:t>
      </w:r>
      <w:r w:rsidR="00BF463E">
        <w:tab/>
        <w:t xml:space="preserve"> </w:t>
      </w:r>
      <w:r w:rsidR="00E47E00">
        <w:t xml:space="preserve"> </w:t>
      </w:r>
    </w:p>
    <w:p w:rsidR="00BF463E" w:rsidRDefault="00E47E00">
      <w:pPr>
        <w:pStyle w:val="GvdeMetni"/>
        <w:tabs>
          <w:tab w:val="right" w:pos="4802"/>
        </w:tabs>
        <w:kinsoku w:val="0"/>
        <w:overflowPunct w:val="0"/>
        <w:spacing w:before="36"/>
        <w:ind w:left="106"/>
      </w:pPr>
      <w:r>
        <w:t>Kırıkkale İl Özel İdaresi</w:t>
      </w:r>
      <w:r w:rsidR="00263D7E">
        <w:tab/>
        <w:t xml:space="preserve">           </w:t>
      </w:r>
      <w:r w:rsidR="00263D7E">
        <w:tab/>
      </w:r>
      <w:r>
        <w:t xml:space="preserve">: </w:t>
      </w:r>
      <w:r w:rsidR="00A723F8">
        <w:t xml:space="preserve">     </w:t>
      </w:r>
      <w:r w:rsidR="00C924C2">
        <w:t>167</w:t>
      </w:r>
    </w:p>
    <w:p w:rsidR="00BF463E" w:rsidRDefault="00A723F8" w:rsidP="00051E0D">
      <w:pPr>
        <w:pStyle w:val="GvdeMetni"/>
        <w:tabs>
          <w:tab w:val="right" w:pos="4802"/>
        </w:tabs>
        <w:kinsoku w:val="0"/>
        <w:overflowPunct w:val="0"/>
        <w:spacing w:before="36"/>
        <w:ind w:left="106"/>
      </w:pPr>
      <w:r>
        <w:t xml:space="preserve"> </w:t>
      </w:r>
    </w:p>
    <w:p w:rsidR="00BF463E" w:rsidRDefault="00BF463E">
      <w:pPr>
        <w:pStyle w:val="GvdeMetni"/>
        <w:tabs>
          <w:tab w:val="right" w:pos="4802"/>
        </w:tabs>
        <w:kinsoku w:val="0"/>
        <w:overflowPunct w:val="0"/>
        <w:spacing w:before="36"/>
        <w:ind w:left="106"/>
      </w:pPr>
    </w:p>
    <w:p w:rsidR="00E101A5" w:rsidRDefault="00E101A5">
      <w:pPr>
        <w:pStyle w:val="GvdeMetni"/>
        <w:tabs>
          <w:tab w:val="left" w:pos="4353"/>
        </w:tabs>
        <w:kinsoku w:val="0"/>
        <w:overflowPunct w:val="0"/>
        <w:spacing w:before="37"/>
        <w:ind w:left="106"/>
        <w:rPr>
          <w:sz w:val="24"/>
          <w:szCs w:val="24"/>
        </w:rPr>
      </w:pPr>
      <w:r>
        <w:t>5-İhale Teklif Verme Tarih</w:t>
      </w:r>
      <w:r>
        <w:rPr>
          <w:spacing w:val="-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Saati</w:t>
      </w:r>
      <w:r>
        <w:tab/>
        <w:t xml:space="preserve">: </w:t>
      </w:r>
      <w:r w:rsidR="00051E0D">
        <w:rPr>
          <w:sz w:val="24"/>
          <w:szCs w:val="24"/>
        </w:rPr>
        <w:t>14/02/2024 Çarşamba</w:t>
      </w:r>
      <w:r>
        <w:rPr>
          <w:sz w:val="24"/>
          <w:szCs w:val="24"/>
        </w:rPr>
        <w:t xml:space="preserve"> günü,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Saat:14:00</w:t>
      </w:r>
    </w:p>
    <w:p w:rsidR="00E101A5" w:rsidRDefault="00E101A5">
      <w:pPr>
        <w:pStyle w:val="GvdeMetni"/>
        <w:kinsoku w:val="0"/>
        <w:overflowPunct w:val="0"/>
        <w:rPr>
          <w:sz w:val="26"/>
          <w:szCs w:val="26"/>
        </w:rPr>
      </w:pPr>
    </w:p>
    <w:p w:rsidR="00E101A5" w:rsidRDefault="00E101A5">
      <w:pPr>
        <w:pStyle w:val="GvdeMetni"/>
        <w:kinsoku w:val="0"/>
        <w:overflowPunct w:val="0"/>
        <w:rPr>
          <w:sz w:val="26"/>
          <w:szCs w:val="26"/>
        </w:rPr>
      </w:pPr>
    </w:p>
    <w:p w:rsidR="00E101A5" w:rsidRDefault="00E101A5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:rsidR="00E101A5" w:rsidRDefault="00DF1C44">
      <w:pPr>
        <w:pStyle w:val="Balk1"/>
        <w:kinsoku w:val="0"/>
        <w:overflowPunct w:val="0"/>
        <w:ind w:right="979"/>
      </w:pPr>
      <w:r>
        <w:t>KIRIKKALE</w:t>
      </w:r>
      <w:r w:rsidR="00E101A5">
        <w:t xml:space="preserve"> İL ÖZEL İDARESİ</w:t>
      </w:r>
    </w:p>
    <w:p w:rsidR="00E101A5" w:rsidRDefault="00E101A5">
      <w:pPr>
        <w:pStyle w:val="GvdeMetni"/>
        <w:kinsoku w:val="0"/>
        <w:overflowPunct w:val="0"/>
        <w:spacing w:before="11"/>
        <w:ind w:left="982" w:right="979"/>
        <w:jc w:val="center"/>
        <w:rPr>
          <w:b/>
          <w:bCs/>
        </w:rPr>
      </w:pPr>
      <w:r>
        <w:rPr>
          <w:b/>
          <w:bCs/>
        </w:rPr>
        <w:t>BANKA MAAŞ PROMOSYON İHALE KOMİSYONU BAŞKANLIĞINA</w:t>
      </w:r>
    </w:p>
    <w:p w:rsidR="00E101A5" w:rsidRDefault="00E101A5">
      <w:pPr>
        <w:pStyle w:val="GvdeMetni"/>
        <w:kinsoku w:val="0"/>
        <w:overflowPunct w:val="0"/>
        <w:spacing w:before="1"/>
        <w:rPr>
          <w:b/>
          <w:bCs/>
          <w:sz w:val="28"/>
          <w:szCs w:val="28"/>
        </w:rPr>
      </w:pPr>
    </w:p>
    <w:p w:rsidR="00E101A5" w:rsidRDefault="00E101A5">
      <w:pPr>
        <w:pStyle w:val="GvdeMetni"/>
        <w:kinsoku w:val="0"/>
        <w:overflowPunct w:val="0"/>
        <w:ind w:left="106"/>
      </w:pPr>
      <w:r>
        <w:rPr>
          <w:b/>
          <w:bCs/>
        </w:rPr>
        <w:t xml:space="preserve">1-… … … ………. </w:t>
      </w:r>
      <w:r>
        <w:t>Bankasını temsil etmeye ve onun adına hareket etmeye tam yetkili olarak ve verilen tüm yeterlik</w:t>
      </w:r>
    </w:p>
    <w:p w:rsidR="00E101A5" w:rsidRDefault="00E101A5">
      <w:pPr>
        <w:pStyle w:val="GvdeMetni"/>
        <w:kinsoku w:val="0"/>
        <w:overflowPunct w:val="0"/>
        <w:spacing w:before="39"/>
        <w:ind w:left="106"/>
      </w:pPr>
      <w:r>
        <w:t>şartları ile bilgilerini gözden geçirip tamamını anlayarak, Kurumunuz Banka Promosyon İhalesine başvurmaktayız.</w:t>
      </w:r>
    </w:p>
    <w:p w:rsidR="00E101A5" w:rsidRDefault="00E101A5">
      <w:pPr>
        <w:pStyle w:val="GvdeMetni"/>
        <w:kinsoku w:val="0"/>
        <w:overflowPunct w:val="0"/>
        <w:spacing w:before="5"/>
        <w:rPr>
          <w:sz w:val="28"/>
          <w:szCs w:val="28"/>
        </w:rPr>
      </w:pPr>
    </w:p>
    <w:p w:rsidR="00E101A5" w:rsidRDefault="00E101A5">
      <w:pPr>
        <w:pStyle w:val="ListeParagraf"/>
        <w:numPr>
          <w:ilvl w:val="0"/>
          <w:numId w:val="2"/>
        </w:numPr>
        <w:tabs>
          <w:tab w:val="left" w:pos="292"/>
        </w:tabs>
        <w:kinsoku w:val="0"/>
        <w:overflowPunct w:val="0"/>
        <w:spacing w:line="276" w:lineRule="auto"/>
        <w:ind w:right="520" w:firstLine="0"/>
        <w:jc w:val="left"/>
        <w:rPr>
          <w:sz w:val="22"/>
          <w:szCs w:val="22"/>
        </w:rPr>
      </w:pPr>
      <w:r>
        <w:rPr>
          <w:sz w:val="22"/>
          <w:szCs w:val="22"/>
        </w:rPr>
        <w:t>Aşağıdaki isim ve imzalar Bankamız adına hareket etmeye tam yetkilidirler. İmza sahipleri olarak bu başvurudaki taahhüt ve bilgilerin tam, gerçek ve her detayı ile doğru olduğunu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bildiririz.</w:t>
      </w:r>
    </w:p>
    <w:p w:rsidR="00E101A5" w:rsidRDefault="00E101A5">
      <w:pPr>
        <w:pStyle w:val="GvdeMetni"/>
        <w:kinsoku w:val="0"/>
        <w:overflowPunct w:val="0"/>
        <w:rPr>
          <w:sz w:val="24"/>
          <w:szCs w:val="24"/>
        </w:rPr>
      </w:pPr>
    </w:p>
    <w:p w:rsidR="00E101A5" w:rsidRDefault="00E101A5">
      <w:pPr>
        <w:pStyle w:val="GvdeMetni"/>
        <w:kinsoku w:val="0"/>
        <w:overflowPunct w:val="0"/>
        <w:spacing w:before="8"/>
        <w:rPr>
          <w:sz w:val="26"/>
          <w:szCs w:val="26"/>
        </w:rPr>
      </w:pPr>
    </w:p>
    <w:p w:rsidR="00E101A5" w:rsidRDefault="00E101A5">
      <w:pPr>
        <w:pStyle w:val="GvdeMetni"/>
        <w:tabs>
          <w:tab w:val="left" w:pos="2607"/>
          <w:tab w:val="left" w:pos="4911"/>
          <w:tab w:val="left" w:pos="7289"/>
        </w:tabs>
        <w:kinsoku w:val="0"/>
        <w:overflowPunct w:val="0"/>
        <w:spacing w:before="1"/>
        <w:ind w:left="547"/>
      </w:pPr>
      <w:r>
        <w:t>Sıra</w:t>
      </w:r>
      <w:r>
        <w:tab/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</w:t>
      </w:r>
      <w:r>
        <w:tab/>
        <w:t>Bankadaki</w:t>
      </w:r>
      <w:r>
        <w:rPr>
          <w:spacing w:val="-1"/>
        </w:rPr>
        <w:t xml:space="preserve"> </w:t>
      </w:r>
      <w:r>
        <w:t>Görevi</w:t>
      </w:r>
      <w:r>
        <w:tab/>
        <w:t>İmzası</w:t>
      </w:r>
    </w:p>
    <w:p w:rsidR="00E101A5" w:rsidRDefault="00E101A5">
      <w:pPr>
        <w:pStyle w:val="GvdeMetni"/>
        <w:kinsoku w:val="0"/>
        <w:overflowPunct w:val="0"/>
        <w:spacing w:before="6"/>
        <w:rPr>
          <w:sz w:val="28"/>
          <w:szCs w:val="28"/>
        </w:rPr>
      </w:pPr>
    </w:p>
    <w:p w:rsidR="00E101A5" w:rsidRDefault="00E101A5">
      <w:pPr>
        <w:pStyle w:val="ListeParagraf"/>
        <w:numPr>
          <w:ilvl w:val="1"/>
          <w:numId w:val="2"/>
        </w:numPr>
        <w:tabs>
          <w:tab w:val="left" w:pos="827"/>
        </w:tabs>
        <w:kinsoku w:val="0"/>
        <w:overflowPunct w:val="0"/>
        <w:jc w:val="left"/>
        <w:rPr>
          <w:sz w:val="22"/>
          <w:szCs w:val="22"/>
        </w:rPr>
      </w:pPr>
      <w:r>
        <w:rPr>
          <w:sz w:val="22"/>
          <w:szCs w:val="22"/>
        </w:rPr>
        <w:t>Yetkili</w:t>
      </w:r>
    </w:p>
    <w:p w:rsidR="00E101A5" w:rsidRDefault="00E101A5">
      <w:pPr>
        <w:pStyle w:val="ListeParagraf"/>
        <w:numPr>
          <w:ilvl w:val="1"/>
          <w:numId w:val="2"/>
        </w:numPr>
        <w:tabs>
          <w:tab w:val="left" w:pos="827"/>
        </w:tabs>
        <w:kinsoku w:val="0"/>
        <w:overflowPunct w:val="0"/>
        <w:spacing w:before="40"/>
        <w:jc w:val="left"/>
        <w:rPr>
          <w:sz w:val="22"/>
          <w:szCs w:val="22"/>
        </w:rPr>
      </w:pPr>
      <w:r>
        <w:rPr>
          <w:sz w:val="22"/>
          <w:szCs w:val="22"/>
        </w:rPr>
        <w:t>Yetkili</w:t>
      </w:r>
    </w:p>
    <w:p w:rsidR="00E101A5" w:rsidRDefault="00E101A5">
      <w:pPr>
        <w:pStyle w:val="ListeParagraf"/>
        <w:numPr>
          <w:ilvl w:val="1"/>
          <w:numId w:val="2"/>
        </w:numPr>
        <w:tabs>
          <w:tab w:val="left" w:pos="827"/>
        </w:tabs>
        <w:kinsoku w:val="0"/>
        <w:overflowPunct w:val="0"/>
        <w:spacing w:before="37"/>
        <w:jc w:val="left"/>
        <w:rPr>
          <w:sz w:val="22"/>
          <w:szCs w:val="22"/>
        </w:rPr>
      </w:pPr>
      <w:r>
        <w:rPr>
          <w:sz w:val="22"/>
          <w:szCs w:val="22"/>
        </w:rPr>
        <w:t>Yetkili</w:t>
      </w:r>
    </w:p>
    <w:p w:rsidR="00E101A5" w:rsidRDefault="00E101A5">
      <w:pPr>
        <w:pStyle w:val="GvdeMetni"/>
        <w:kinsoku w:val="0"/>
        <w:overflowPunct w:val="0"/>
        <w:rPr>
          <w:sz w:val="24"/>
          <w:szCs w:val="24"/>
        </w:rPr>
      </w:pPr>
    </w:p>
    <w:p w:rsidR="00E101A5" w:rsidRDefault="00E101A5">
      <w:pPr>
        <w:pStyle w:val="GvdeMetni"/>
        <w:kinsoku w:val="0"/>
        <w:overflowPunct w:val="0"/>
        <w:rPr>
          <w:sz w:val="24"/>
          <w:szCs w:val="24"/>
        </w:rPr>
      </w:pPr>
    </w:p>
    <w:p w:rsidR="00E101A5" w:rsidRDefault="00E101A5">
      <w:pPr>
        <w:pStyle w:val="GvdeMetni"/>
        <w:kinsoku w:val="0"/>
        <w:overflowPunct w:val="0"/>
        <w:spacing w:before="3"/>
        <w:rPr>
          <w:sz w:val="29"/>
          <w:szCs w:val="29"/>
        </w:rPr>
      </w:pPr>
    </w:p>
    <w:p w:rsidR="00E101A5" w:rsidRDefault="00E101A5">
      <w:pPr>
        <w:pStyle w:val="GvdeMetni"/>
        <w:kinsoku w:val="0"/>
        <w:overflowPunct w:val="0"/>
        <w:ind w:right="1552"/>
        <w:jc w:val="right"/>
      </w:pPr>
      <w:r>
        <w:t>Adı Soyadı</w:t>
      </w:r>
    </w:p>
    <w:p w:rsidR="00E101A5" w:rsidRDefault="00E101A5">
      <w:pPr>
        <w:pStyle w:val="GvdeMetni"/>
        <w:kinsoku w:val="0"/>
        <w:overflowPunct w:val="0"/>
        <w:spacing w:before="4"/>
      </w:pPr>
    </w:p>
    <w:p w:rsidR="00E101A5" w:rsidRDefault="00E101A5">
      <w:pPr>
        <w:pStyle w:val="GvdeMetni"/>
        <w:kinsoku w:val="0"/>
        <w:overflowPunct w:val="0"/>
        <w:spacing w:before="1"/>
        <w:ind w:left="7198" w:right="979"/>
        <w:jc w:val="center"/>
      </w:pPr>
      <w:r>
        <w:t>…………..  Bankası Yetkilisi</w:t>
      </w:r>
    </w:p>
    <w:p w:rsidR="00E101A5" w:rsidRDefault="00E101A5">
      <w:pPr>
        <w:pStyle w:val="GvdeMetni"/>
        <w:kinsoku w:val="0"/>
        <w:overflowPunct w:val="0"/>
        <w:spacing w:before="6"/>
        <w:rPr>
          <w:sz w:val="20"/>
          <w:szCs w:val="20"/>
        </w:rPr>
      </w:pPr>
    </w:p>
    <w:p w:rsidR="00E101A5" w:rsidRDefault="00E101A5">
      <w:pPr>
        <w:pStyle w:val="GvdeMetni"/>
        <w:kinsoku w:val="0"/>
        <w:overflowPunct w:val="0"/>
        <w:spacing w:before="1"/>
        <w:ind w:right="2065"/>
        <w:jc w:val="right"/>
      </w:pPr>
      <w:r>
        <w:t>İmza</w:t>
      </w:r>
    </w:p>
    <w:p w:rsidR="00E101A5" w:rsidRDefault="00E101A5">
      <w:pPr>
        <w:pStyle w:val="GvdeMetni"/>
        <w:kinsoku w:val="0"/>
        <w:overflowPunct w:val="0"/>
        <w:spacing w:before="1"/>
        <w:ind w:right="2065"/>
        <w:jc w:val="right"/>
        <w:sectPr w:rsidR="00E101A5" w:rsidSect="00BC6D30">
          <w:pgSz w:w="11900" w:h="16840"/>
          <w:pgMar w:top="851" w:right="600" w:bottom="280" w:left="460" w:header="708" w:footer="708" w:gutter="0"/>
          <w:cols w:space="708" w:equalWidth="0">
            <w:col w:w="10840"/>
          </w:cols>
          <w:noEndnote/>
        </w:sectPr>
      </w:pPr>
    </w:p>
    <w:p w:rsidR="00E101A5" w:rsidRDefault="00E101A5">
      <w:pPr>
        <w:pStyle w:val="GvdeMetni"/>
        <w:kinsoku w:val="0"/>
        <w:overflowPunct w:val="0"/>
        <w:spacing w:before="69"/>
        <w:ind w:right="120"/>
        <w:jc w:val="right"/>
      </w:pPr>
      <w:bookmarkStart w:id="4" w:name="Microsoft Word - 3-BANKA MAAŞ PROMOSYON "/>
      <w:bookmarkEnd w:id="4"/>
      <w:r>
        <w:lastRenderedPageBreak/>
        <w:t>Ek-3</w:t>
      </w:r>
    </w:p>
    <w:p w:rsidR="00E101A5" w:rsidRDefault="00E101A5">
      <w:pPr>
        <w:pStyle w:val="GvdeMetni"/>
        <w:kinsoku w:val="0"/>
        <w:overflowPunct w:val="0"/>
        <w:rPr>
          <w:sz w:val="20"/>
          <w:szCs w:val="20"/>
        </w:rPr>
      </w:pPr>
    </w:p>
    <w:p w:rsidR="00E101A5" w:rsidRDefault="00E101A5">
      <w:pPr>
        <w:pStyle w:val="GvdeMetni"/>
        <w:kinsoku w:val="0"/>
        <w:overflowPunct w:val="0"/>
        <w:rPr>
          <w:sz w:val="20"/>
          <w:szCs w:val="20"/>
        </w:rPr>
      </w:pPr>
    </w:p>
    <w:p w:rsidR="00E101A5" w:rsidRDefault="00E101A5">
      <w:pPr>
        <w:pStyle w:val="GvdeMetni"/>
        <w:kinsoku w:val="0"/>
        <w:overflowPunct w:val="0"/>
        <w:spacing w:before="11"/>
        <w:rPr>
          <w:sz w:val="15"/>
          <w:szCs w:val="15"/>
        </w:rPr>
      </w:pPr>
    </w:p>
    <w:p w:rsidR="00A22AB2" w:rsidRDefault="00A22AB2">
      <w:pPr>
        <w:pStyle w:val="GvdeMetni"/>
        <w:kinsoku w:val="0"/>
        <w:overflowPunct w:val="0"/>
        <w:spacing w:before="37"/>
        <w:ind w:left="2479" w:right="2491"/>
        <w:jc w:val="center"/>
        <w:rPr>
          <w:b/>
          <w:bCs/>
        </w:rPr>
      </w:pPr>
    </w:p>
    <w:p w:rsidR="00E101A5" w:rsidRDefault="00E101A5">
      <w:pPr>
        <w:pStyle w:val="GvdeMetni"/>
        <w:kinsoku w:val="0"/>
        <w:overflowPunct w:val="0"/>
        <w:spacing w:before="37"/>
        <w:ind w:left="2479" w:right="2491"/>
        <w:jc w:val="center"/>
        <w:rPr>
          <w:b/>
          <w:bCs/>
        </w:rPr>
      </w:pPr>
      <w:r>
        <w:rPr>
          <w:b/>
          <w:bCs/>
        </w:rPr>
        <w:t>……………..…………..BANKASI</w:t>
      </w:r>
    </w:p>
    <w:p w:rsidR="00E101A5" w:rsidRDefault="00E101A5">
      <w:pPr>
        <w:pStyle w:val="GvdeMetni"/>
        <w:kinsoku w:val="0"/>
        <w:overflowPunct w:val="0"/>
        <w:spacing w:before="37"/>
        <w:ind w:left="2480" w:right="2491"/>
        <w:jc w:val="center"/>
        <w:rPr>
          <w:b/>
          <w:bCs/>
        </w:rPr>
      </w:pPr>
      <w:r>
        <w:rPr>
          <w:b/>
          <w:bCs/>
        </w:rPr>
        <w:t>BANKA MAAŞ PROMOSYON İHALE TEKLİF MEKTUBU</w:t>
      </w:r>
    </w:p>
    <w:p w:rsidR="00E101A5" w:rsidRDefault="00E101A5">
      <w:pPr>
        <w:pStyle w:val="GvdeMetni"/>
        <w:kinsoku w:val="0"/>
        <w:overflowPunct w:val="0"/>
        <w:rPr>
          <w:b/>
          <w:bCs/>
          <w:sz w:val="24"/>
          <w:szCs w:val="24"/>
        </w:rPr>
      </w:pPr>
    </w:p>
    <w:p w:rsidR="00E101A5" w:rsidRDefault="00E101A5">
      <w:pPr>
        <w:pStyle w:val="GvdeMetni"/>
        <w:kinsoku w:val="0"/>
        <w:overflowPunct w:val="0"/>
        <w:rPr>
          <w:b/>
          <w:bCs/>
          <w:sz w:val="24"/>
          <w:szCs w:val="24"/>
        </w:rPr>
      </w:pPr>
    </w:p>
    <w:p w:rsidR="00E101A5" w:rsidRDefault="00E101A5">
      <w:pPr>
        <w:pStyle w:val="GvdeMetni"/>
        <w:kinsoku w:val="0"/>
        <w:overflowPunct w:val="0"/>
        <w:spacing w:before="9"/>
        <w:rPr>
          <w:b/>
          <w:bCs/>
        </w:rPr>
      </w:pPr>
    </w:p>
    <w:p w:rsidR="00E101A5" w:rsidRDefault="00E101A5">
      <w:pPr>
        <w:pStyle w:val="ListeParagraf"/>
        <w:numPr>
          <w:ilvl w:val="0"/>
          <w:numId w:val="1"/>
        </w:numPr>
        <w:tabs>
          <w:tab w:val="left" w:pos="828"/>
          <w:tab w:val="left" w:pos="4543"/>
        </w:tabs>
        <w:kinsoku w:val="0"/>
        <w:overflowPunct w:val="0"/>
        <w:jc w:val="left"/>
        <w:rPr>
          <w:sz w:val="22"/>
          <w:szCs w:val="22"/>
        </w:rPr>
      </w:pPr>
      <w:r>
        <w:rPr>
          <w:sz w:val="22"/>
          <w:szCs w:val="22"/>
        </w:rPr>
        <w:t>Adresi</w:t>
      </w:r>
      <w:r>
        <w:rPr>
          <w:sz w:val="22"/>
          <w:szCs w:val="22"/>
        </w:rPr>
        <w:tab/>
        <w:t>:</w:t>
      </w:r>
    </w:p>
    <w:p w:rsidR="00E101A5" w:rsidRDefault="00E101A5">
      <w:pPr>
        <w:pStyle w:val="ListeParagraf"/>
        <w:numPr>
          <w:ilvl w:val="0"/>
          <w:numId w:val="1"/>
        </w:numPr>
        <w:tabs>
          <w:tab w:val="left" w:pos="816"/>
          <w:tab w:val="left" w:pos="4521"/>
        </w:tabs>
        <w:kinsoku w:val="0"/>
        <w:overflowPunct w:val="0"/>
        <w:spacing w:before="37"/>
        <w:ind w:left="816" w:hanging="348"/>
        <w:jc w:val="left"/>
        <w:rPr>
          <w:sz w:val="22"/>
          <w:szCs w:val="22"/>
        </w:rPr>
      </w:pPr>
      <w:r>
        <w:rPr>
          <w:sz w:val="22"/>
          <w:szCs w:val="22"/>
        </w:rPr>
        <w:t>Telefon 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Faks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Numarası</w:t>
      </w:r>
      <w:r>
        <w:rPr>
          <w:sz w:val="22"/>
          <w:szCs w:val="22"/>
        </w:rPr>
        <w:tab/>
        <w:t>:</w:t>
      </w:r>
    </w:p>
    <w:p w:rsidR="00E101A5" w:rsidRDefault="00E101A5">
      <w:pPr>
        <w:pStyle w:val="GvdeMetni"/>
        <w:kinsoku w:val="0"/>
        <w:overflowPunct w:val="0"/>
        <w:spacing w:before="9"/>
        <w:rPr>
          <w:sz w:val="20"/>
          <w:szCs w:val="20"/>
        </w:rPr>
      </w:pPr>
    </w:p>
    <w:p w:rsidR="00E101A5" w:rsidRDefault="00E101A5">
      <w:pPr>
        <w:pStyle w:val="ListeParagraf"/>
        <w:numPr>
          <w:ilvl w:val="0"/>
          <w:numId w:val="1"/>
        </w:numPr>
        <w:tabs>
          <w:tab w:val="left" w:pos="800"/>
          <w:tab w:val="left" w:pos="4495"/>
        </w:tabs>
        <w:kinsoku w:val="0"/>
        <w:overflowPunct w:val="0"/>
        <w:ind w:left="799" w:hanging="331"/>
        <w:jc w:val="left"/>
        <w:rPr>
          <w:sz w:val="22"/>
          <w:szCs w:val="22"/>
        </w:rPr>
      </w:pPr>
      <w:r>
        <w:rPr>
          <w:sz w:val="22"/>
          <w:szCs w:val="22"/>
        </w:rPr>
        <w:t>Elektronik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Adresi</w:t>
      </w:r>
      <w:r>
        <w:rPr>
          <w:sz w:val="22"/>
          <w:szCs w:val="22"/>
        </w:rPr>
        <w:tab/>
        <w:t>:</w:t>
      </w:r>
    </w:p>
    <w:p w:rsidR="00E101A5" w:rsidRDefault="00E101A5">
      <w:pPr>
        <w:pStyle w:val="GvdeMetni"/>
        <w:kinsoku w:val="0"/>
        <w:overflowPunct w:val="0"/>
        <w:spacing w:before="6"/>
        <w:rPr>
          <w:sz w:val="20"/>
          <w:szCs w:val="20"/>
        </w:rPr>
      </w:pPr>
    </w:p>
    <w:p w:rsidR="00E101A5" w:rsidRDefault="00E101A5">
      <w:pPr>
        <w:pStyle w:val="ListeParagraf"/>
        <w:numPr>
          <w:ilvl w:val="0"/>
          <w:numId w:val="1"/>
        </w:numPr>
        <w:tabs>
          <w:tab w:val="left" w:pos="757"/>
        </w:tabs>
        <w:kinsoku w:val="0"/>
        <w:overflowPunct w:val="0"/>
        <w:ind w:left="756" w:hanging="28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Bağlı Olduğu Vergi Dairesi ve Vergi No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E101A5" w:rsidRDefault="00E101A5">
      <w:pPr>
        <w:pStyle w:val="GvdeMetni"/>
        <w:kinsoku w:val="0"/>
        <w:overflowPunct w:val="0"/>
        <w:spacing w:before="8"/>
        <w:rPr>
          <w:sz w:val="20"/>
          <w:szCs w:val="20"/>
        </w:rPr>
      </w:pPr>
    </w:p>
    <w:p w:rsidR="00E101A5" w:rsidRDefault="00E101A5">
      <w:pPr>
        <w:pStyle w:val="GvdeMetni"/>
        <w:tabs>
          <w:tab w:val="left" w:pos="4521"/>
        </w:tabs>
        <w:kinsoku w:val="0"/>
        <w:overflowPunct w:val="0"/>
        <w:ind w:left="468"/>
      </w:pPr>
      <w:r>
        <w:t>1-İhale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1"/>
        </w:rPr>
        <w:t xml:space="preserve"> </w:t>
      </w:r>
      <w:r w:rsidR="00A61886">
        <w:t>2024</w:t>
      </w:r>
      <w:r>
        <w:t>/1</w:t>
      </w:r>
    </w:p>
    <w:p w:rsidR="00E101A5" w:rsidRDefault="00E101A5">
      <w:pPr>
        <w:pStyle w:val="GvdeMetni"/>
        <w:kinsoku w:val="0"/>
        <w:overflowPunct w:val="0"/>
        <w:spacing w:before="6"/>
        <w:rPr>
          <w:sz w:val="20"/>
          <w:szCs w:val="20"/>
        </w:rPr>
      </w:pPr>
    </w:p>
    <w:p w:rsidR="00E101A5" w:rsidRDefault="00E101A5">
      <w:pPr>
        <w:pStyle w:val="GvdeMetni"/>
        <w:tabs>
          <w:tab w:val="left" w:pos="4466"/>
        </w:tabs>
        <w:kinsoku w:val="0"/>
        <w:overflowPunct w:val="0"/>
        <w:ind w:left="468"/>
      </w:pPr>
      <w:r>
        <w:t>2-İhale</w:t>
      </w:r>
      <w:r>
        <w:rPr>
          <w:spacing w:val="-1"/>
        </w:rPr>
        <w:t xml:space="preserve"> </w:t>
      </w:r>
      <w:r>
        <w:t>Konusu</w:t>
      </w:r>
      <w:r>
        <w:tab/>
        <w:t>: Banka Maaş Promosyon</w:t>
      </w:r>
      <w:r>
        <w:rPr>
          <w:spacing w:val="-10"/>
        </w:rPr>
        <w:t xml:space="preserve"> </w:t>
      </w:r>
      <w:r>
        <w:t>İhalesi</w:t>
      </w:r>
    </w:p>
    <w:p w:rsidR="00E101A5" w:rsidRDefault="00E101A5">
      <w:pPr>
        <w:pStyle w:val="GvdeMetni"/>
        <w:kinsoku w:val="0"/>
        <w:overflowPunct w:val="0"/>
        <w:spacing w:before="8"/>
        <w:rPr>
          <w:sz w:val="20"/>
          <w:szCs w:val="20"/>
        </w:rPr>
      </w:pPr>
    </w:p>
    <w:p w:rsidR="00E101A5" w:rsidRDefault="00E101A5">
      <w:pPr>
        <w:pStyle w:val="GvdeMetni"/>
        <w:tabs>
          <w:tab w:val="left" w:pos="4466"/>
        </w:tabs>
        <w:kinsoku w:val="0"/>
        <w:overflowPunct w:val="0"/>
        <w:spacing w:before="1"/>
        <w:ind w:left="4646" w:right="2439" w:hanging="4181"/>
      </w:pPr>
      <w:r>
        <w:t>3-İhale Usulü</w:t>
      </w:r>
      <w:r>
        <w:tab/>
        <w:t>: İhale Kanuna Tabi Olmayan Kapalı</w:t>
      </w:r>
      <w:r>
        <w:rPr>
          <w:spacing w:val="-11"/>
        </w:rPr>
        <w:t xml:space="preserve"> </w:t>
      </w:r>
      <w:r>
        <w:t>Zarf</w:t>
      </w:r>
      <w:r>
        <w:rPr>
          <w:spacing w:val="-1"/>
        </w:rPr>
        <w:t xml:space="preserve"> </w:t>
      </w:r>
      <w:r>
        <w:t>ve Açık Artırma</w:t>
      </w:r>
      <w:r>
        <w:rPr>
          <w:spacing w:val="-4"/>
        </w:rPr>
        <w:t xml:space="preserve"> </w:t>
      </w:r>
      <w:r>
        <w:t>Usulü</w:t>
      </w:r>
    </w:p>
    <w:p w:rsidR="00C0506A" w:rsidRDefault="00BF463E" w:rsidP="00BF463E">
      <w:pPr>
        <w:pStyle w:val="GvdeMetni"/>
        <w:tabs>
          <w:tab w:val="right" w:pos="4802"/>
        </w:tabs>
        <w:kinsoku w:val="0"/>
        <w:overflowPunct w:val="0"/>
        <w:spacing w:before="36"/>
        <w:ind w:left="106"/>
      </w:pPr>
      <w:r>
        <w:t xml:space="preserve">      4-Toplam</w:t>
      </w:r>
      <w:r>
        <w:rPr>
          <w:spacing w:val="-5"/>
        </w:rPr>
        <w:t xml:space="preserve"> </w:t>
      </w:r>
      <w:r>
        <w:t>Personel Sayısı</w:t>
      </w:r>
      <w:r>
        <w:tab/>
        <w:t xml:space="preserve"> </w:t>
      </w:r>
    </w:p>
    <w:p w:rsidR="00BF463E" w:rsidRDefault="00C0506A" w:rsidP="00BF463E">
      <w:pPr>
        <w:pStyle w:val="GvdeMetni"/>
        <w:tabs>
          <w:tab w:val="right" w:pos="4802"/>
        </w:tabs>
        <w:kinsoku w:val="0"/>
        <w:overflowPunct w:val="0"/>
        <w:spacing w:before="36"/>
        <w:ind w:left="106"/>
      </w:pPr>
      <w:r>
        <w:t xml:space="preserve">      </w:t>
      </w:r>
      <w:r w:rsidR="00BF463E">
        <w:t xml:space="preserve"> </w:t>
      </w:r>
      <w:r w:rsidR="00E47E00">
        <w:t>Kırıkkale İl Özel İdaresi</w:t>
      </w:r>
      <w:r>
        <w:t xml:space="preserve">                                           </w:t>
      </w:r>
      <w:r w:rsidR="00C924C2">
        <w:t>:  167</w:t>
      </w:r>
    </w:p>
    <w:p w:rsidR="00E101A5" w:rsidRDefault="00E101A5">
      <w:pPr>
        <w:pStyle w:val="GvdeMetni"/>
        <w:kinsoku w:val="0"/>
        <w:overflowPunct w:val="0"/>
        <w:spacing w:before="8"/>
        <w:rPr>
          <w:b/>
          <w:bCs/>
          <w:sz w:val="20"/>
          <w:szCs w:val="20"/>
        </w:rPr>
      </w:pPr>
    </w:p>
    <w:p w:rsidR="00E101A5" w:rsidRPr="00C0506A" w:rsidRDefault="00E101A5" w:rsidP="00C0506A">
      <w:pPr>
        <w:pStyle w:val="GvdeMetni"/>
        <w:tabs>
          <w:tab w:val="left" w:pos="4470"/>
        </w:tabs>
        <w:kinsoku w:val="0"/>
        <w:overflowPunct w:val="0"/>
        <w:ind w:left="439"/>
      </w:pPr>
      <w:r>
        <w:t>5-İhale Teklifi Verme Tarih</w:t>
      </w:r>
      <w:r>
        <w:rPr>
          <w:spacing w:val="-9"/>
        </w:rPr>
        <w:t xml:space="preserve"> </w:t>
      </w:r>
      <w:r>
        <w:t>ve</w:t>
      </w:r>
      <w:r>
        <w:rPr>
          <w:spacing w:val="-2"/>
        </w:rPr>
        <w:t xml:space="preserve"> </w:t>
      </w:r>
      <w:r w:rsidR="00A61886">
        <w:t>Saati</w:t>
      </w:r>
      <w:r w:rsidR="00A61886">
        <w:tab/>
        <w:t>: 14/02/2024 Çarşamba</w:t>
      </w:r>
      <w:r>
        <w:t xml:space="preserve"> günü,</w:t>
      </w:r>
      <w:r>
        <w:rPr>
          <w:spacing w:val="-7"/>
        </w:rPr>
        <w:t xml:space="preserve"> </w:t>
      </w:r>
      <w:r w:rsidR="00C0506A">
        <w:t>Saat:14:00</w:t>
      </w:r>
    </w:p>
    <w:p w:rsidR="00E101A5" w:rsidRDefault="00E101A5">
      <w:pPr>
        <w:pStyle w:val="GvdeMetni"/>
        <w:kinsoku w:val="0"/>
        <w:overflowPunct w:val="0"/>
        <w:spacing w:before="10"/>
        <w:rPr>
          <w:sz w:val="33"/>
          <w:szCs w:val="33"/>
        </w:rPr>
      </w:pPr>
    </w:p>
    <w:p w:rsidR="00E101A5" w:rsidRDefault="00782392">
      <w:pPr>
        <w:pStyle w:val="GvdeMetni"/>
        <w:kinsoku w:val="0"/>
        <w:overflowPunct w:val="0"/>
        <w:spacing w:line="276" w:lineRule="auto"/>
        <w:ind w:left="107" w:right="116" w:firstLine="360"/>
        <w:jc w:val="both"/>
      </w:pPr>
      <w:r>
        <w:t>14/02</w:t>
      </w:r>
      <w:r w:rsidR="00A61886">
        <w:t xml:space="preserve">/2024 Çarşamba </w:t>
      </w:r>
      <w:r w:rsidR="00E101A5">
        <w:t xml:space="preserve">günü saat, 14:00 da ihalesi yapılacak olan </w:t>
      </w:r>
      <w:r w:rsidR="00EA4E9E" w:rsidRPr="00263D7E">
        <w:rPr>
          <w:b/>
        </w:rPr>
        <w:t>Kırıkkale</w:t>
      </w:r>
      <w:r w:rsidR="00E101A5" w:rsidRPr="00263D7E">
        <w:rPr>
          <w:b/>
        </w:rPr>
        <w:t xml:space="preserve"> İl Özel İdaresi </w:t>
      </w:r>
      <w:r w:rsidR="00E101A5">
        <w:t>Banka Maaş Promosyon İhalesi işine</w:t>
      </w:r>
      <w:r w:rsidR="00E101A5">
        <w:rPr>
          <w:spacing w:val="-4"/>
        </w:rPr>
        <w:t xml:space="preserve"> </w:t>
      </w:r>
      <w:r w:rsidR="00E101A5">
        <w:t>ait</w:t>
      </w:r>
      <w:r w:rsidR="00E101A5">
        <w:rPr>
          <w:spacing w:val="-3"/>
        </w:rPr>
        <w:t xml:space="preserve"> </w:t>
      </w:r>
      <w:r w:rsidR="00E101A5">
        <w:t>şartname</w:t>
      </w:r>
      <w:r w:rsidR="00E101A5">
        <w:rPr>
          <w:spacing w:val="-4"/>
        </w:rPr>
        <w:t xml:space="preserve"> </w:t>
      </w:r>
      <w:r w:rsidR="00E101A5">
        <w:t>incelenmiş,</w:t>
      </w:r>
      <w:r w:rsidR="00E101A5">
        <w:rPr>
          <w:spacing w:val="-5"/>
        </w:rPr>
        <w:t xml:space="preserve"> </w:t>
      </w:r>
      <w:r w:rsidR="00E101A5">
        <w:t>okunmuş</w:t>
      </w:r>
      <w:r w:rsidR="00E101A5">
        <w:rPr>
          <w:spacing w:val="-2"/>
        </w:rPr>
        <w:t xml:space="preserve"> </w:t>
      </w:r>
      <w:r w:rsidR="00E101A5">
        <w:t>ve</w:t>
      </w:r>
      <w:r w:rsidR="00E101A5">
        <w:rPr>
          <w:spacing w:val="-4"/>
        </w:rPr>
        <w:t xml:space="preserve"> </w:t>
      </w:r>
      <w:r w:rsidR="00E101A5">
        <w:t>herhangi</w:t>
      </w:r>
      <w:r w:rsidR="00E101A5">
        <w:rPr>
          <w:spacing w:val="-4"/>
        </w:rPr>
        <w:t xml:space="preserve"> </w:t>
      </w:r>
      <w:r w:rsidR="00E101A5">
        <w:t>bir</w:t>
      </w:r>
      <w:r w:rsidR="00E101A5">
        <w:rPr>
          <w:spacing w:val="-6"/>
        </w:rPr>
        <w:t xml:space="preserve"> </w:t>
      </w:r>
      <w:r w:rsidR="00E101A5">
        <w:t>ayrım</w:t>
      </w:r>
      <w:r w:rsidR="00E101A5">
        <w:rPr>
          <w:spacing w:val="-6"/>
        </w:rPr>
        <w:t xml:space="preserve"> </w:t>
      </w:r>
      <w:r w:rsidR="00E101A5">
        <w:t>ve</w:t>
      </w:r>
      <w:r w:rsidR="00E101A5">
        <w:rPr>
          <w:spacing w:val="-4"/>
        </w:rPr>
        <w:t xml:space="preserve"> </w:t>
      </w:r>
      <w:r w:rsidR="00E101A5">
        <w:t>sınırlama</w:t>
      </w:r>
      <w:r w:rsidR="00E101A5">
        <w:rPr>
          <w:spacing w:val="-4"/>
        </w:rPr>
        <w:t xml:space="preserve"> </w:t>
      </w:r>
      <w:r w:rsidR="00E101A5">
        <w:t>yapmadan</w:t>
      </w:r>
      <w:r w:rsidR="00E101A5">
        <w:rPr>
          <w:spacing w:val="-5"/>
        </w:rPr>
        <w:t xml:space="preserve"> </w:t>
      </w:r>
      <w:r w:rsidR="00E101A5">
        <w:t>bütün</w:t>
      </w:r>
      <w:r w:rsidR="00E101A5">
        <w:rPr>
          <w:spacing w:val="-4"/>
        </w:rPr>
        <w:t xml:space="preserve"> </w:t>
      </w:r>
      <w:r w:rsidR="00E101A5">
        <w:t>koşullarıyla</w:t>
      </w:r>
      <w:r w:rsidR="00E101A5">
        <w:rPr>
          <w:spacing w:val="-4"/>
        </w:rPr>
        <w:t xml:space="preserve"> </w:t>
      </w:r>
      <w:r w:rsidR="00E101A5">
        <w:t>kabul</w:t>
      </w:r>
      <w:r w:rsidR="00E101A5">
        <w:rPr>
          <w:spacing w:val="-6"/>
        </w:rPr>
        <w:t xml:space="preserve"> </w:t>
      </w:r>
      <w:r w:rsidR="00E101A5">
        <w:t xml:space="preserve">edilmiştir. İhaleye ilişkin olarak aşağıda fiyatı içeren </w:t>
      </w:r>
      <w:r w:rsidR="00C0506A">
        <w:t>sunmuş olduğumuz</w:t>
      </w:r>
      <w:r w:rsidR="00E101A5">
        <w:t xml:space="preserve"> teklifimizin kabulünü arz</w:t>
      </w:r>
      <w:r w:rsidR="00E101A5">
        <w:rPr>
          <w:spacing w:val="-29"/>
        </w:rPr>
        <w:t xml:space="preserve"> </w:t>
      </w:r>
      <w:r w:rsidR="00E101A5">
        <w:t>ederiz.</w:t>
      </w:r>
    </w:p>
    <w:p w:rsidR="00C0506A" w:rsidRDefault="00D10F42" w:rsidP="00C0506A">
      <w:pPr>
        <w:pStyle w:val="GvdeMetni"/>
        <w:kinsoku w:val="0"/>
        <w:overflowPunct w:val="0"/>
        <w:spacing w:before="199" w:line="465" w:lineRule="auto"/>
        <w:ind w:left="468" w:right="228"/>
      </w:pPr>
      <w:r w:rsidRPr="00D10F42">
        <w:rPr>
          <w:b/>
        </w:rPr>
        <w:t>Kırıkkale İl Özel İdaresi</w:t>
      </w:r>
      <w:r>
        <w:rPr>
          <w:b/>
        </w:rPr>
        <w:t xml:space="preserve"> Personeli</w:t>
      </w:r>
      <w:r>
        <w:t xml:space="preserve">  </w:t>
      </w:r>
      <w:r w:rsidR="00C0506A">
        <w:t xml:space="preserve">Banka Promosyonu olarak ………………….…..TL (rakam/yazı) ödemeyi kabul ve taahhüt ederiz. </w:t>
      </w:r>
    </w:p>
    <w:p w:rsidR="00E101A5" w:rsidRPr="00C0506A" w:rsidRDefault="00E101A5" w:rsidP="00C0506A">
      <w:pPr>
        <w:pStyle w:val="GvdeMetni"/>
        <w:kinsoku w:val="0"/>
        <w:overflowPunct w:val="0"/>
        <w:spacing w:before="199" w:line="465" w:lineRule="auto"/>
        <w:ind w:left="468" w:right="1641"/>
      </w:pPr>
      <w:r>
        <w:t xml:space="preserve"> Saygılarımla.</w:t>
      </w:r>
    </w:p>
    <w:p w:rsidR="00E101A5" w:rsidRDefault="00E101A5">
      <w:pPr>
        <w:pStyle w:val="GvdeMetni"/>
        <w:kinsoku w:val="0"/>
        <w:overflowPunct w:val="0"/>
        <w:rPr>
          <w:sz w:val="24"/>
          <w:szCs w:val="24"/>
        </w:rPr>
      </w:pPr>
    </w:p>
    <w:p w:rsidR="00E101A5" w:rsidRDefault="00E101A5">
      <w:pPr>
        <w:pStyle w:val="GvdeMetni"/>
        <w:kinsoku w:val="0"/>
        <w:overflowPunct w:val="0"/>
        <w:spacing w:before="139"/>
        <w:ind w:right="2108"/>
        <w:jc w:val="right"/>
      </w:pPr>
      <w:r>
        <w:t>Adı SOYADI</w:t>
      </w:r>
    </w:p>
    <w:p w:rsidR="00E101A5" w:rsidRDefault="00E101A5">
      <w:pPr>
        <w:pStyle w:val="GvdeMetni"/>
        <w:kinsoku w:val="0"/>
        <w:overflowPunct w:val="0"/>
      </w:pPr>
    </w:p>
    <w:p w:rsidR="00E101A5" w:rsidRDefault="00E101A5">
      <w:pPr>
        <w:pStyle w:val="GvdeMetni"/>
        <w:tabs>
          <w:tab w:val="left" w:pos="8325"/>
        </w:tabs>
        <w:kinsoku w:val="0"/>
        <w:overflowPunct w:val="0"/>
        <w:spacing w:line="252" w:lineRule="exact"/>
        <w:ind w:left="6892"/>
      </w:pPr>
      <w:r>
        <w:t>…………….</w:t>
      </w:r>
      <w:r>
        <w:tab/>
        <w:t>Bankası</w:t>
      </w:r>
    </w:p>
    <w:p w:rsidR="00E101A5" w:rsidRDefault="00E101A5">
      <w:pPr>
        <w:pStyle w:val="GvdeMetni"/>
        <w:kinsoku w:val="0"/>
        <w:overflowPunct w:val="0"/>
        <w:spacing w:line="252" w:lineRule="exact"/>
        <w:ind w:right="2238"/>
        <w:jc w:val="right"/>
      </w:pPr>
      <w:r>
        <w:t>Yetkilisi</w:t>
      </w:r>
    </w:p>
    <w:p w:rsidR="00E101A5" w:rsidRDefault="00E101A5">
      <w:pPr>
        <w:pStyle w:val="GvdeMetni"/>
        <w:kinsoku w:val="0"/>
        <w:overflowPunct w:val="0"/>
        <w:spacing w:before="2"/>
        <w:ind w:right="2456"/>
        <w:jc w:val="right"/>
      </w:pPr>
      <w:r>
        <w:t>İmza</w:t>
      </w: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>
      <w:pPr>
        <w:pStyle w:val="GvdeMetni"/>
        <w:kinsoku w:val="0"/>
        <w:overflowPunct w:val="0"/>
        <w:spacing w:before="2"/>
        <w:ind w:right="2456"/>
        <w:jc w:val="right"/>
      </w:pPr>
    </w:p>
    <w:p w:rsidR="00A22AB2" w:rsidRDefault="00A22AB2" w:rsidP="00A61886">
      <w:pPr>
        <w:pStyle w:val="GvdeMetni"/>
        <w:kinsoku w:val="0"/>
        <w:overflowPunct w:val="0"/>
        <w:spacing w:before="2"/>
        <w:ind w:right="2456"/>
      </w:pPr>
    </w:p>
    <w:sectPr w:rsidR="00A22AB2" w:rsidSect="00BC6D30">
      <w:pgSz w:w="11900" w:h="16840"/>
      <w:pgMar w:top="284" w:right="440" w:bottom="280" w:left="600" w:header="708" w:footer="708" w:gutter="0"/>
      <w:cols w:space="708" w:equalWidth="0">
        <w:col w:w="10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348" w:hanging="240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514" w:hanging="240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700" w:hanging="240"/>
      </w:pPr>
    </w:lvl>
    <w:lvl w:ilvl="3">
      <w:numFmt w:val="bullet"/>
      <w:lvlText w:val="•"/>
      <w:lvlJc w:val="left"/>
      <w:pPr>
        <w:ind w:left="2880" w:hanging="240"/>
      </w:pPr>
    </w:lvl>
    <w:lvl w:ilvl="4">
      <w:numFmt w:val="bullet"/>
      <w:lvlText w:val="•"/>
      <w:lvlJc w:val="left"/>
      <w:pPr>
        <w:ind w:left="4060" w:hanging="240"/>
      </w:pPr>
    </w:lvl>
    <w:lvl w:ilvl="5">
      <w:numFmt w:val="bullet"/>
      <w:lvlText w:val="•"/>
      <w:lvlJc w:val="left"/>
      <w:pPr>
        <w:ind w:left="5240" w:hanging="240"/>
      </w:pPr>
    </w:lvl>
    <w:lvl w:ilvl="6">
      <w:numFmt w:val="bullet"/>
      <w:lvlText w:val="•"/>
      <w:lvlJc w:val="left"/>
      <w:pPr>
        <w:ind w:left="6420" w:hanging="240"/>
      </w:pPr>
    </w:lvl>
    <w:lvl w:ilvl="7">
      <w:numFmt w:val="bullet"/>
      <w:lvlText w:val="•"/>
      <w:lvlJc w:val="left"/>
      <w:pPr>
        <w:ind w:left="7600" w:hanging="240"/>
      </w:pPr>
    </w:lvl>
    <w:lvl w:ilvl="8">
      <w:numFmt w:val="bullet"/>
      <w:lvlText w:val="•"/>
      <w:lvlJc w:val="left"/>
      <w:pPr>
        <w:ind w:left="8780" w:hanging="24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-"/>
      <w:lvlJc w:val="left"/>
      <w:pPr>
        <w:ind w:left="108" w:hanging="286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260" w:hanging="286"/>
      </w:pPr>
    </w:lvl>
    <w:lvl w:ilvl="2">
      <w:numFmt w:val="bullet"/>
      <w:lvlText w:val="•"/>
      <w:lvlJc w:val="left"/>
      <w:pPr>
        <w:ind w:left="1468" w:hanging="286"/>
      </w:pPr>
    </w:lvl>
    <w:lvl w:ilvl="3">
      <w:numFmt w:val="bullet"/>
      <w:lvlText w:val="•"/>
      <w:lvlJc w:val="left"/>
      <w:pPr>
        <w:ind w:left="2677" w:hanging="286"/>
      </w:pPr>
    </w:lvl>
    <w:lvl w:ilvl="4">
      <w:numFmt w:val="bullet"/>
      <w:lvlText w:val="•"/>
      <w:lvlJc w:val="left"/>
      <w:pPr>
        <w:ind w:left="3886" w:hanging="286"/>
      </w:pPr>
    </w:lvl>
    <w:lvl w:ilvl="5">
      <w:numFmt w:val="bullet"/>
      <w:lvlText w:val="•"/>
      <w:lvlJc w:val="left"/>
      <w:pPr>
        <w:ind w:left="5095" w:hanging="286"/>
      </w:pPr>
    </w:lvl>
    <w:lvl w:ilvl="6">
      <w:numFmt w:val="bullet"/>
      <w:lvlText w:val="•"/>
      <w:lvlJc w:val="left"/>
      <w:pPr>
        <w:ind w:left="6304" w:hanging="286"/>
      </w:pPr>
    </w:lvl>
    <w:lvl w:ilvl="7">
      <w:numFmt w:val="bullet"/>
      <w:lvlText w:val="•"/>
      <w:lvlJc w:val="left"/>
      <w:pPr>
        <w:ind w:left="7513" w:hanging="286"/>
      </w:pPr>
    </w:lvl>
    <w:lvl w:ilvl="8">
      <w:numFmt w:val="bullet"/>
      <w:lvlText w:val="•"/>
      <w:lvlJc w:val="left"/>
      <w:pPr>
        <w:ind w:left="8722" w:hanging="286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515" w:hanging="428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515" w:hanging="428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274" w:hanging="428"/>
      </w:pPr>
    </w:lvl>
    <w:lvl w:ilvl="3">
      <w:numFmt w:val="bullet"/>
      <w:lvlText w:val="•"/>
      <w:lvlJc w:val="left"/>
      <w:pPr>
        <w:ind w:left="1652" w:hanging="428"/>
      </w:pPr>
    </w:lvl>
    <w:lvl w:ilvl="4">
      <w:numFmt w:val="bullet"/>
      <w:lvlText w:val="•"/>
      <w:lvlJc w:val="left"/>
      <w:pPr>
        <w:ind w:left="2029" w:hanging="428"/>
      </w:pPr>
    </w:lvl>
    <w:lvl w:ilvl="5">
      <w:numFmt w:val="bullet"/>
      <w:lvlText w:val="•"/>
      <w:lvlJc w:val="left"/>
      <w:pPr>
        <w:ind w:left="2407" w:hanging="428"/>
      </w:pPr>
    </w:lvl>
    <w:lvl w:ilvl="6">
      <w:numFmt w:val="bullet"/>
      <w:lvlText w:val="•"/>
      <w:lvlJc w:val="left"/>
      <w:pPr>
        <w:ind w:left="2784" w:hanging="428"/>
      </w:pPr>
    </w:lvl>
    <w:lvl w:ilvl="7">
      <w:numFmt w:val="bullet"/>
      <w:lvlText w:val="•"/>
      <w:lvlJc w:val="left"/>
      <w:pPr>
        <w:ind w:left="3161" w:hanging="428"/>
      </w:pPr>
    </w:lvl>
    <w:lvl w:ilvl="8">
      <w:numFmt w:val="bullet"/>
      <w:lvlText w:val="•"/>
      <w:lvlJc w:val="left"/>
      <w:pPr>
        <w:ind w:left="3539" w:hanging="428"/>
      </w:pPr>
    </w:lvl>
  </w:abstractNum>
  <w:abstractNum w:abstractNumId="3" w15:restartNumberingAfterBreak="0">
    <w:nsid w:val="00000405"/>
    <w:multiLevelType w:val="multilevel"/>
    <w:tmpl w:val="00000888"/>
    <w:lvl w:ilvl="0">
      <w:start w:val="5"/>
      <w:numFmt w:val="decimal"/>
      <w:lvlText w:val="%1-"/>
      <w:lvlJc w:val="left"/>
      <w:pPr>
        <w:ind w:left="512" w:hanging="284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494" w:hanging="284"/>
      </w:pPr>
    </w:lvl>
    <w:lvl w:ilvl="2">
      <w:numFmt w:val="bullet"/>
      <w:lvlText w:val="•"/>
      <w:lvlJc w:val="left"/>
      <w:pPr>
        <w:ind w:left="2468" w:hanging="284"/>
      </w:pPr>
    </w:lvl>
    <w:lvl w:ilvl="3">
      <w:numFmt w:val="bullet"/>
      <w:lvlText w:val="•"/>
      <w:lvlJc w:val="left"/>
      <w:pPr>
        <w:ind w:left="3442" w:hanging="284"/>
      </w:pPr>
    </w:lvl>
    <w:lvl w:ilvl="4">
      <w:numFmt w:val="bullet"/>
      <w:lvlText w:val="•"/>
      <w:lvlJc w:val="left"/>
      <w:pPr>
        <w:ind w:left="4416" w:hanging="284"/>
      </w:pPr>
    </w:lvl>
    <w:lvl w:ilvl="5">
      <w:numFmt w:val="bullet"/>
      <w:lvlText w:val="•"/>
      <w:lvlJc w:val="left"/>
      <w:pPr>
        <w:ind w:left="5390" w:hanging="284"/>
      </w:pPr>
    </w:lvl>
    <w:lvl w:ilvl="6">
      <w:numFmt w:val="bullet"/>
      <w:lvlText w:val="•"/>
      <w:lvlJc w:val="left"/>
      <w:pPr>
        <w:ind w:left="6364" w:hanging="284"/>
      </w:pPr>
    </w:lvl>
    <w:lvl w:ilvl="7">
      <w:numFmt w:val="bullet"/>
      <w:lvlText w:val="•"/>
      <w:lvlJc w:val="left"/>
      <w:pPr>
        <w:ind w:left="7338" w:hanging="284"/>
      </w:pPr>
    </w:lvl>
    <w:lvl w:ilvl="8">
      <w:numFmt w:val="bullet"/>
      <w:lvlText w:val="•"/>
      <w:lvlJc w:val="left"/>
      <w:pPr>
        <w:ind w:left="8312" w:hanging="28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-"/>
      <w:lvlJc w:val="left"/>
      <w:pPr>
        <w:ind w:left="284" w:hanging="284"/>
      </w:pPr>
      <w:rPr>
        <w:rFonts w:ascii="Times New Roman" w:hAnsi="Times New Roman" w:cs="Times New Roman"/>
        <w:b/>
        <w:bCs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1414" w:hanging="284"/>
      </w:pPr>
    </w:lvl>
    <w:lvl w:ilvl="2">
      <w:numFmt w:val="bullet"/>
      <w:lvlText w:val="•"/>
      <w:lvlJc w:val="left"/>
      <w:pPr>
        <w:ind w:left="2388" w:hanging="284"/>
      </w:pPr>
    </w:lvl>
    <w:lvl w:ilvl="3">
      <w:numFmt w:val="bullet"/>
      <w:lvlText w:val="•"/>
      <w:lvlJc w:val="left"/>
      <w:pPr>
        <w:ind w:left="3362" w:hanging="284"/>
      </w:pPr>
    </w:lvl>
    <w:lvl w:ilvl="4">
      <w:numFmt w:val="bullet"/>
      <w:lvlText w:val="•"/>
      <w:lvlJc w:val="left"/>
      <w:pPr>
        <w:ind w:left="4336" w:hanging="284"/>
      </w:pPr>
    </w:lvl>
    <w:lvl w:ilvl="5">
      <w:numFmt w:val="bullet"/>
      <w:lvlText w:val="•"/>
      <w:lvlJc w:val="left"/>
      <w:pPr>
        <w:ind w:left="5310" w:hanging="284"/>
      </w:pPr>
    </w:lvl>
    <w:lvl w:ilvl="6">
      <w:numFmt w:val="bullet"/>
      <w:lvlText w:val="•"/>
      <w:lvlJc w:val="left"/>
      <w:pPr>
        <w:ind w:left="6284" w:hanging="284"/>
      </w:pPr>
    </w:lvl>
    <w:lvl w:ilvl="7">
      <w:numFmt w:val="bullet"/>
      <w:lvlText w:val="•"/>
      <w:lvlJc w:val="left"/>
      <w:pPr>
        <w:ind w:left="7258" w:hanging="284"/>
      </w:pPr>
    </w:lvl>
    <w:lvl w:ilvl="8">
      <w:numFmt w:val="bullet"/>
      <w:lvlText w:val="•"/>
      <w:lvlJc w:val="left"/>
      <w:pPr>
        <w:ind w:left="8232" w:hanging="28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-"/>
      <w:lvlJc w:val="left"/>
      <w:pPr>
        <w:ind w:left="452" w:hanging="300"/>
      </w:pPr>
      <w:rPr>
        <w:rFonts w:ascii="Times New Roman" w:hAnsi="Times New Roman" w:cs="Times New Roman"/>
        <w:b/>
        <w:bCs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1434" w:hanging="300"/>
      </w:pPr>
    </w:lvl>
    <w:lvl w:ilvl="2">
      <w:numFmt w:val="bullet"/>
      <w:lvlText w:val="•"/>
      <w:lvlJc w:val="left"/>
      <w:pPr>
        <w:ind w:left="2408" w:hanging="300"/>
      </w:pPr>
    </w:lvl>
    <w:lvl w:ilvl="3">
      <w:numFmt w:val="bullet"/>
      <w:lvlText w:val="•"/>
      <w:lvlJc w:val="left"/>
      <w:pPr>
        <w:ind w:left="3382" w:hanging="300"/>
      </w:pPr>
    </w:lvl>
    <w:lvl w:ilvl="4">
      <w:numFmt w:val="bullet"/>
      <w:lvlText w:val="•"/>
      <w:lvlJc w:val="left"/>
      <w:pPr>
        <w:ind w:left="4356" w:hanging="300"/>
      </w:pPr>
    </w:lvl>
    <w:lvl w:ilvl="5">
      <w:numFmt w:val="bullet"/>
      <w:lvlText w:val="•"/>
      <w:lvlJc w:val="left"/>
      <w:pPr>
        <w:ind w:left="5330" w:hanging="300"/>
      </w:pPr>
    </w:lvl>
    <w:lvl w:ilvl="6">
      <w:numFmt w:val="bullet"/>
      <w:lvlText w:val="•"/>
      <w:lvlJc w:val="left"/>
      <w:pPr>
        <w:ind w:left="6304" w:hanging="300"/>
      </w:pPr>
    </w:lvl>
    <w:lvl w:ilvl="7">
      <w:numFmt w:val="bullet"/>
      <w:lvlText w:val="•"/>
      <w:lvlJc w:val="left"/>
      <w:pPr>
        <w:ind w:left="7278" w:hanging="300"/>
      </w:pPr>
    </w:lvl>
    <w:lvl w:ilvl="8">
      <w:numFmt w:val="bullet"/>
      <w:lvlText w:val="•"/>
      <w:lvlJc w:val="left"/>
      <w:pPr>
        <w:ind w:left="8252" w:hanging="30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-"/>
      <w:lvlJc w:val="left"/>
      <w:pPr>
        <w:ind w:left="452" w:hanging="293"/>
      </w:pPr>
      <w:rPr>
        <w:rFonts w:cs="Times New Roman"/>
        <w:b/>
        <w:bCs/>
        <w:spacing w:val="0"/>
        <w:w w:val="100"/>
      </w:rPr>
    </w:lvl>
    <w:lvl w:ilvl="1">
      <w:numFmt w:val="bullet"/>
      <w:lvlText w:val="•"/>
      <w:lvlJc w:val="left"/>
      <w:pPr>
        <w:ind w:left="1434" w:hanging="293"/>
      </w:pPr>
    </w:lvl>
    <w:lvl w:ilvl="2">
      <w:numFmt w:val="bullet"/>
      <w:lvlText w:val="•"/>
      <w:lvlJc w:val="left"/>
      <w:pPr>
        <w:ind w:left="2408" w:hanging="293"/>
      </w:pPr>
    </w:lvl>
    <w:lvl w:ilvl="3">
      <w:numFmt w:val="bullet"/>
      <w:lvlText w:val="•"/>
      <w:lvlJc w:val="left"/>
      <w:pPr>
        <w:ind w:left="3382" w:hanging="293"/>
      </w:pPr>
    </w:lvl>
    <w:lvl w:ilvl="4">
      <w:numFmt w:val="bullet"/>
      <w:lvlText w:val="•"/>
      <w:lvlJc w:val="left"/>
      <w:pPr>
        <w:ind w:left="4356" w:hanging="293"/>
      </w:pPr>
    </w:lvl>
    <w:lvl w:ilvl="5">
      <w:numFmt w:val="bullet"/>
      <w:lvlText w:val="•"/>
      <w:lvlJc w:val="left"/>
      <w:pPr>
        <w:ind w:left="5330" w:hanging="293"/>
      </w:pPr>
    </w:lvl>
    <w:lvl w:ilvl="6">
      <w:numFmt w:val="bullet"/>
      <w:lvlText w:val="•"/>
      <w:lvlJc w:val="left"/>
      <w:pPr>
        <w:ind w:left="6304" w:hanging="293"/>
      </w:pPr>
    </w:lvl>
    <w:lvl w:ilvl="7">
      <w:numFmt w:val="bullet"/>
      <w:lvlText w:val="•"/>
      <w:lvlJc w:val="left"/>
      <w:pPr>
        <w:ind w:left="7278" w:hanging="293"/>
      </w:pPr>
    </w:lvl>
    <w:lvl w:ilvl="8">
      <w:numFmt w:val="bullet"/>
      <w:lvlText w:val="•"/>
      <w:lvlJc w:val="left"/>
      <w:pPr>
        <w:ind w:left="8252" w:hanging="293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-"/>
      <w:lvlJc w:val="left"/>
      <w:pPr>
        <w:ind w:left="392" w:hanging="197"/>
      </w:pPr>
      <w:rPr>
        <w:rFonts w:ascii="Times New Roman" w:hAnsi="Times New Roman" w:cs="Times New Roman"/>
        <w:b/>
        <w:bCs/>
        <w:spacing w:val="4"/>
        <w:w w:val="100"/>
        <w:sz w:val="22"/>
        <w:szCs w:val="22"/>
      </w:rPr>
    </w:lvl>
    <w:lvl w:ilvl="1">
      <w:numFmt w:val="bullet"/>
      <w:lvlText w:val="•"/>
      <w:lvlJc w:val="left"/>
      <w:pPr>
        <w:ind w:left="1374" w:hanging="197"/>
      </w:pPr>
    </w:lvl>
    <w:lvl w:ilvl="2">
      <w:numFmt w:val="bullet"/>
      <w:lvlText w:val="•"/>
      <w:lvlJc w:val="left"/>
      <w:pPr>
        <w:ind w:left="2348" w:hanging="197"/>
      </w:pPr>
    </w:lvl>
    <w:lvl w:ilvl="3">
      <w:numFmt w:val="bullet"/>
      <w:lvlText w:val="•"/>
      <w:lvlJc w:val="left"/>
      <w:pPr>
        <w:ind w:left="3322" w:hanging="197"/>
      </w:pPr>
    </w:lvl>
    <w:lvl w:ilvl="4">
      <w:numFmt w:val="bullet"/>
      <w:lvlText w:val="•"/>
      <w:lvlJc w:val="left"/>
      <w:pPr>
        <w:ind w:left="4296" w:hanging="197"/>
      </w:pPr>
    </w:lvl>
    <w:lvl w:ilvl="5">
      <w:numFmt w:val="bullet"/>
      <w:lvlText w:val="•"/>
      <w:lvlJc w:val="left"/>
      <w:pPr>
        <w:ind w:left="5270" w:hanging="197"/>
      </w:pPr>
    </w:lvl>
    <w:lvl w:ilvl="6">
      <w:numFmt w:val="bullet"/>
      <w:lvlText w:val="•"/>
      <w:lvlJc w:val="left"/>
      <w:pPr>
        <w:ind w:left="6244" w:hanging="197"/>
      </w:pPr>
    </w:lvl>
    <w:lvl w:ilvl="7">
      <w:numFmt w:val="bullet"/>
      <w:lvlText w:val="•"/>
      <w:lvlJc w:val="left"/>
      <w:pPr>
        <w:ind w:left="7218" w:hanging="197"/>
      </w:pPr>
    </w:lvl>
    <w:lvl w:ilvl="8">
      <w:numFmt w:val="bullet"/>
      <w:lvlText w:val="•"/>
      <w:lvlJc w:val="left"/>
      <w:pPr>
        <w:ind w:left="8192" w:hanging="19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)"/>
      <w:lvlJc w:val="left"/>
      <w:pPr>
        <w:ind w:left="406" w:hanging="300"/>
      </w:pPr>
      <w:rPr>
        <w:rFonts w:ascii="Times New Roman" w:hAnsi="Times New Roman" w:cs="Times New Roman"/>
        <w:b w:val="0"/>
        <w:bCs w:val="0"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1444" w:hanging="300"/>
      </w:pPr>
    </w:lvl>
    <w:lvl w:ilvl="2">
      <w:numFmt w:val="bullet"/>
      <w:lvlText w:val="•"/>
      <w:lvlJc w:val="left"/>
      <w:pPr>
        <w:ind w:left="2488" w:hanging="300"/>
      </w:pPr>
    </w:lvl>
    <w:lvl w:ilvl="3">
      <w:numFmt w:val="bullet"/>
      <w:lvlText w:val="•"/>
      <w:lvlJc w:val="left"/>
      <w:pPr>
        <w:ind w:left="3532" w:hanging="300"/>
      </w:pPr>
    </w:lvl>
    <w:lvl w:ilvl="4">
      <w:numFmt w:val="bullet"/>
      <w:lvlText w:val="•"/>
      <w:lvlJc w:val="left"/>
      <w:pPr>
        <w:ind w:left="4576" w:hanging="300"/>
      </w:pPr>
    </w:lvl>
    <w:lvl w:ilvl="5">
      <w:numFmt w:val="bullet"/>
      <w:lvlText w:val="•"/>
      <w:lvlJc w:val="left"/>
      <w:pPr>
        <w:ind w:left="5620" w:hanging="300"/>
      </w:pPr>
    </w:lvl>
    <w:lvl w:ilvl="6">
      <w:numFmt w:val="bullet"/>
      <w:lvlText w:val="•"/>
      <w:lvlJc w:val="left"/>
      <w:pPr>
        <w:ind w:left="6664" w:hanging="300"/>
      </w:pPr>
    </w:lvl>
    <w:lvl w:ilvl="7">
      <w:numFmt w:val="bullet"/>
      <w:lvlText w:val="•"/>
      <w:lvlJc w:val="left"/>
      <w:pPr>
        <w:ind w:left="7708" w:hanging="300"/>
      </w:pPr>
    </w:lvl>
    <w:lvl w:ilvl="8">
      <w:numFmt w:val="bullet"/>
      <w:lvlText w:val="•"/>
      <w:lvlJc w:val="left"/>
      <w:pPr>
        <w:ind w:left="8752" w:hanging="300"/>
      </w:pPr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%1-"/>
      <w:lvlJc w:val="left"/>
      <w:pPr>
        <w:ind w:left="106" w:hanging="185"/>
      </w:pPr>
      <w:rPr>
        <w:rFonts w:ascii="Times New Roman" w:hAnsi="Times New Roman" w:cs="Times New Roman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6" w:hanging="360"/>
      </w:pPr>
      <w:rPr>
        <w:rFonts w:ascii="Times New Roman" w:hAnsi="Times New Roman" w:cs="Times New Roman"/>
        <w:b w:val="0"/>
        <w:bCs w:val="0"/>
        <w:spacing w:val="0"/>
        <w:w w:val="99"/>
        <w:sz w:val="19"/>
        <w:szCs w:val="19"/>
      </w:rPr>
    </w:lvl>
    <w:lvl w:ilvl="2">
      <w:numFmt w:val="bullet"/>
      <w:lvlText w:val="•"/>
      <w:lvlJc w:val="left"/>
      <w:pPr>
        <w:ind w:left="1933" w:hanging="360"/>
      </w:pPr>
    </w:lvl>
    <w:lvl w:ilvl="3">
      <w:numFmt w:val="bullet"/>
      <w:lvlText w:val="•"/>
      <w:lvlJc w:val="left"/>
      <w:pPr>
        <w:ind w:left="3046" w:hanging="360"/>
      </w:pPr>
    </w:lvl>
    <w:lvl w:ilvl="4">
      <w:numFmt w:val="bullet"/>
      <w:lvlText w:val="•"/>
      <w:lvlJc w:val="left"/>
      <w:pPr>
        <w:ind w:left="4160" w:hanging="360"/>
      </w:pPr>
    </w:lvl>
    <w:lvl w:ilvl="5">
      <w:numFmt w:val="bullet"/>
      <w:lvlText w:val="•"/>
      <w:lvlJc w:val="left"/>
      <w:pPr>
        <w:ind w:left="5273" w:hanging="360"/>
      </w:pPr>
    </w:lvl>
    <w:lvl w:ilvl="6">
      <w:numFmt w:val="bullet"/>
      <w:lvlText w:val="•"/>
      <w:lvlJc w:val="left"/>
      <w:pPr>
        <w:ind w:left="6386" w:hanging="360"/>
      </w:pPr>
    </w:lvl>
    <w:lvl w:ilvl="7">
      <w:numFmt w:val="bullet"/>
      <w:lvlText w:val="•"/>
      <w:lvlJc w:val="left"/>
      <w:pPr>
        <w:ind w:left="7500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upperLetter"/>
      <w:lvlText w:val="%1)"/>
      <w:lvlJc w:val="left"/>
      <w:pPr>
        <w:ind w:left="828" w:hanging="360"/>
      </w:pPr>
      <w:rPr>
        <w:rFonts w:ascii="Times New Roman" w:hAnsi="Times New Roman" w:cs="Times New Roman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2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832" w:hanging="360"/>
      </w:pPr>
    </w:lvl>
    <w:lvl w:ilvl="4">
      <w:numFmt w:val="bullet"/>
      <w:lvlText w:val="•"/>
      <w:lvlJc w:val="left"/>
      <w:pPr>
        <w:ind w:left="4836" w:hanging="360"/>
      </w:pPr>
    </w:lvl>
    <w:lvl w:ilvl="5">
      <w:numFmt w:val="bullet"/>
      <w:lvlText w:val="•"/>
      <w:lvlJc w:val="left"/>
      <w:pPr>
        <w:ind w:left="5840" w:hanging="360"/>
      </w:pPr>
    </w:lvl>
    <w:lvl w:ilvl="6">
      <w:numFmt w:val="bullet"/>
      <w:lvlText w:val="•"/>
      <w:lvlJc w:val="left"/>
      <w:pPr>
        <w:ind w:left="6844" w:hanging="360"/>
      </w:pPr>
    </w:lvl>
    <w:lvl w:ilvl="7">
      <w:numFmt w:val="bullet"/>
      <w:lvlText w:val="•"/>
      <w:lvlJc w:val="left"/>
      <w:pPr>
        <w:ind w:left="7848" w:hanging="360"/>
      </w:pPr>
    </w:lvl>
    <w:lvl w:ilvl="8">
      <w:numFmt w:val="bullet"/>
      <w:lvlText w:val="•"/>
      <w:lvlJc w:val="left"/>
      <w:pPr>
        <w:ind w:left="8852" w:hanging="360"/>
      </w:pPr>
    </w:lvl>
  </w:abstractNum>
  <w:abstractNum w:abstractNumId="11" w15:restartNumberingAfterBreak="0">
    <w:nsid w:val="24191B09"/>
    <w:multiLevelType w:val="multilevel"/>
    <w:tmpl w:val="713452E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-%2"/>
      <w:lvlJc w:val="left"/>
      <w:pPr>
        <w:ind w:left="1801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3602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ind w:left="5043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6844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8285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0086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1527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13328" w:hanging="1800"/>
      </w:pPr>
      <w:rPr>
        <w:rFonts w:cs="Times New Roman" w:hint="default"/>
        <w:b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BA"/>
    <w:rsid w:val="000466D4"/>
    <w:rsid w:val="00051E0D"/>
    <w:rsid w:val="000701E2"/>
    <w:rsid w:val="00083946"/>
    <w:rsid w:val="000D4120"/>
    <w:rsid w:val="000F2F6C"/>
    <w:rsid w:val="0013787B"/>
    <w:rsid w:val="001640B1"/>
    <w:rsid w:val="001B13D6"/>
    <w:rsid w:val="00263D7E"/>
    <w:rsid w:val="00291828"/>
    <w:rsid w:val="00296A37"/>
    <w:rsid w:val="002A0F65"/>
    <w:rsid w:val="002A4827"/>
    <w:rsid w:val="002A4BC6"/>
    <w:rsid w:val="002E1E51"/>
    <w:rsid w:val="003210EC"/>
    <w:rsid w:val="003647B8"/>
    <w:rsid w:val="003F194C"/>
    <w:rsid w:val="003F5DAD"/>
    <w:rsid w:val="0040298C"/>
    <w:rsid w:val="0044477B"/>
    <w:rsid w:val="00476F5D"/>
    <w:rsid w:val="004C7416"/>
    <w:rsid w:val="004F643E"/>
    <w:rsid w:val="005073BA"/>
    <w:rsid w:val="00565E87"/>
    <w:rsid w:val="0058108C"/>
    <w:rsid w:val="005A71AA"/>
    <w:rsid w:val="005D32A1"/>
    <w:rsid w:val="0063557F"/>
    <w:rsid w:val="006535E2"/>
    <w:rsid w:val="006641E2"/>
    <w:rsid w:val="006C565D"/>
    <w:rsid w:val="0072235C"/>
    <w:rsid w:val="00754208"/>
    <w:rsid w:val="0076491D"/>
    <w:rsid w:val="007803E8"/>
    <w:rsid w:val="00782392"/>
    <w:rsid w:val="00784A04"/>
    <w:rsid w:val="007A01DB"/>
    <w:rsid w:val="00815C53"/>
    <w:rsid w:val="008B5C1E"/>
    <w:rsid w:val="00972A5D"/>
    <w:rsid w:val="00987118"/>
    <w:rsid w:val="009A6FFB"/>
    <w:rsid w:val="009E64F5"/>
    <w:rsid w:val="00A22AB2"/>
    <w:rsid w:val="00A61886"/>
    <w:rsid w:val="00A71AA6"/>
    <w:rsid w:val="00A723F8"/>
    <w:rsid w:val="00B61126"/>
    <w:rsid w:val="00B61E63"/>
    <w:rsid w:val="00BC5989"/>
    <w:rsid w:val="00BC6D30"/>
    <w:rsid w:val="00BF463E"/>
    <w:rsid w:val="00C0506A"/>
    <w:rsid w:val="00C924C2"/>
    <w:rsid w:val="00CA22FC"/>
    <w:rsid w:val="00CA5CC2"/>
    <w:rsid w:val="00CD14A8"/>
    <w:rsid w:val="00D10F42"/>
    <w:rsid w:val="00D1615F"/>
    <w:rsid w:val="00D338C5"/>
    <w:rsid w:val="00DE2383"/>
    <w:rsid w:val="00DF1C44"/>
    <w:rsid w:val="00E101A5"/>
    <w:rsid w:val="00E47E00"/>
    <w:rsid w:val="00E530D6"/>
    <w:rsid w:val="00E55893"/>
    <w:rsid w:val="00E73778"/>
    <w:rsid w:val="00EA4E9E"/>
    <w:rsid w:val="00EB72A7"/>
    <w:rsid w:val="00EC055F"/>
    <w:rsid w:val="00EE0325"/>
    <w:rsid w:val="00EE73FD"/>
    <w:rsid w:val="00F06F6E"/>
    <w:rsid w:val="00F07B80"/>
    <w:rsid w:val="00F25E34"/>
    <w:rsid w:val="00F6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8735D9-00E1-4C74-9BAE-A9BC4D64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979"/>
      <w:jc w:val="center"/>
      <w:outlineLvl w:val="0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52" w:hanging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character" w:styleId="Kpr">
    <w:name w:val="Hyperlink"/>
    <w:basedOn w:val="VarsaylanParagrafYazTipi"/>
    <w:uiPriority w:val="99"/>
    <w:unhideWhenUsed/>
    <w:rsid w:val="005A71AA"/>
    <w:rPr>
      <w:rFonts w:cs="Times New Roman"/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7E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47E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477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8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424A-A023-44F8-B859-78411E6A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Hakanakt</dc:creator>
  <cp:keywords/>
  <dc:description/>
  <cp:lastModifiedBy>Özkan ÇİÇEK</cp:lastModifiedBy>
  <cp:revision>2</cp:revision>
  <cp:lastPrinted>2024-02-08T11:54:00Z</cp:lastPrinted>
  <dcterms:created xsi:type="dcterms:W3CDTF">2024-02-12T06:14:00Z</dcterms:created>
  <dcterms:modified xsi:type="dcterms:W3CDTF">2024-02-12T06:14:00Z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Wondershare PDFelement</vt:lpwstr>
  </property>
</Properties>
</file>